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4FECBC" w14:textId="1D9C2142" w:rsidR="009B2AC0" w:rsidRPr="00404AC2" w:rsidRDefault="00C60143" w:rsidP="00404AC2">
      <w:pPr>
        <w:pStyle w:val="Nagwek1"/>
        <w:tabs>
          <w:tab w:val="clear" w:pos="0"/>
        </w:tabs>
        <w:spacing w:before="0" w:after="0"/>
        <w:jc w:val="center"/>
        <w:rPr>
          <w:rFonts w:ascii="Aptos" w:hAnsi="Aptos" w:cs="Carlito"/>
          <w:b w:val="0"/>
          <w:bCs w:val="0"/>
          <w:sz w:val="28"/>
          <w:szCs w:val="28"/>
          <w14:cntxtAlts/>
        </w:rPr>
      </w:pPr>
      <w:r>
        <w:rPr>
          <w:rFonts w:ascii="Aptos" w:hAnsi="Aptos" w:cs="Carlito"/>
          <w:b w:val="0"/>
          <w:bCs w:val="0"/>
          <w:sz w:val="28"/>
          <w:szCs w:val="28"/>
          <w14:cntxtAlts/>
        </w:rPr>
        <w:t>7</w:t>
      </w:r>
      <w:r w:rsidR="00D820A6">
        <w:rPr>
          <w:rFonts w:ascii="Aptos" w:hAnsi="Aptos" w:cs="Carlito"/>
          <w:b w:val="0"/>
          <w:bCs w:val="0"/>
          <w:sz w:val="28"/>
          <w:szCs w:val="28"/>
          <w14:cntxtAlts/>
        </w:rPr>
        <w:t>1</w:t>
      </w:r>
      <w:r w:rsidR="009B2AC0" w:rsidRPr="00404AC2">
        <w:rPr>
          <w:rFonts w:ascii="Aptos" w:hAnsi="Aptos" w:cs="Carlito"/>
          <w:b w:val="0"/>
          <w:bCs w:val="0"/>
          <w:sz w:val="28"/>
          <w:szCs w:val="28"/>
          <w14:cntxtAlts/>
        </w:rPr>
        <w:t xml:space="preserve">. </w:t>
      </w:r>
      <w:r w:rsidR="003B0778" w:rsidRPr="00404AC2">
        <w:rPr>
          <w:rFonts w:ascii="Aptos" w:hAnsi="Aptos" w:cs="Carlito"/>
          <w:b w:val="0"/>
          <w:bCs w:val="0"/>
          <w:sz w:val="28"/>
          <w:szCs w:val="28"/>
          <w14:cntxtAlts/>
        </w:rPr>
        <w:t>Ogólnopolski Konkurs Recytatorski</w:t>
      </w:r>
    </w:p>
    <w:p w14:paraId="6139CF79" w14:textId="77777777" w:rsidR="009B2AC0" w:rsidRPr="00404AC2" w:rsidRDefault="009B2AC0" w:rsidP="00404AC2">
      <w:pPr>
        <w:pStyle w:val="Nagwek1"/>
        <w:spacing w:before="0" w:after="0"/>
        <w:jc w:val="center"/>
        <w:rPr>
          <w:rFonts w:ascii="Aptos" w:hAnsi="Aptos" w:cs="Carlito"/>
          <w:b w:val="0"/>
          <w:bCs w:val="0"/>
          <w:sz w:val="28"/>
          <w:szCs w:val="28"/>
          <w14:cntxtAlts/>
        </w:rPr>
      </w:pPr>
      <w:r w:rsidRPr="00404AC2">
        <w:rPr>
          <w:rFonts w:ascii="Aptos" w:hAnsi="Aptos" w:cs="Carlito"/>
          <w:b w:val="0"/>
          <w:bCs w:val="0"/>
          <w:sz w:val="28"/>
          <w:szCs w:val="28"/>
          <w14:cntxtAlts/>
        </w:rPr>
        <w:t>Finał turnieju recytatorskiego i turnieju wywiedzione ze słowa</w:t>
      </w:r>
    </w:p>
    <w:p w14:paraId="01D94A60" w14:textId="10183B3E" w:rsidR="009B2AC0" w:rsidRPr="00404AC2" w:rsidRDefault="00C60143" w:rsidP="00404AC2">
      <w:pPr>
        <w:pStyle w:val="Nagwek1"/>
        <w:spacing w:before="0" w:after="0"/>
        <w:jc w:val="center"/>
        <w:rPr>
          <w:rStyle w:val="Pogrubienie"/>
          <w:rFonts w:ascii="Aptos" w:hAnsi="Aptos" w:cs="Carlito"/>
          <w:sz w:val="28"/>
          <w:szCs w:val="28"/>
          <w14:cntxtAlts/>
        </w:rPr>
      </w:pPr>
      <w:r>
        <w:rPr>
          <w:rFonts w:ascii="Aptos" w:hAnsi="Aptos" w:cs="Carlito"/>
          <w:b w:val="0"/>
          <w:bCs w:val="0"/>
          <w:sz w:val="28"/>
          <w:szCs w:val="28"/>
          <w14:cntxtAlts/>
        </w:rPr>
        <w:t>2</w:t>
      </w:r>
      <w:r w:rsidR="00EA14D3">
        <w:rPr>
          <w:rFonts w:ascii="Aptos" w:hAnsi="Aptos" w:cs="Carlito"/>
          <w:b w:val="0"/>
          <w:bCs w:val="0"/>
          <w:sz w:val="28"/>
          <w:szCs w:val="28"/>
          <w14:cntxtAlts/>
        </w:rPr>
        <w:t>4</w:t>
      </w:r>
      <w:r>
        <w:rPr>
          <w:rFonts w:ascii="Aptos" w:hAnsi="Aptos" w:cs="Carlito"/>
          <w:b w:val="0"/>
          <w:bCs w:val="0"/>
          <w:sz w:val="28"/>
          <w:szCs w:val="28"/>
          <w14:cntxtAlts/>
        </w:rPr>
        <w:t>-2</w:t>
      </w:r>
      <w:r w:rsidR="00EA14D3">
        <w:rPr>
          <w:rFonts w:ascii="Aptos" w:hAnsi="Aptos" w:cs="Carlito"/>
          <w:b w:val="0"/>
          <w:bCs w:val="0"/>
          <w:sz w:val="28"/>
          <w:szCs w:val="28"/>
          <w14:cntxtAlts/>
        </w:rPr>
        <w:t>7</w:t>
      </w:r>
      <w:r w:rsidR="009B2AC0" w:rsidRPr="00404AC2">
        <w:rPr>
          <w:rFonts w:ascii="Aptos" w:hAnsi="Aptos" w:cs="Carlito"/>
          <w:b w:val="0"/>
          <w:bCs w:val="0"/>
          <w:sz w:val="28"/>
          <w:szCs w:val="28"/>
          <w14:cntxtAlts/>
        </w:rPr>
        <w:t xml:space="preserve"> czerwca </w:t>
      </w:r>
      <w:r>
        <w:rPr>
          <w:rStyle w:val="data"/>
          <w:rFonts w:ascii="Aptos" w:hAnsi="Aptos" w:cs="Carlito"/>
          <w:b w:val="0"/>
          <w:bCs w:val="0"/>
          <w:sz w:val="28"/>
          <w:szCs w:val="28"/>
          <w14:cntxtAlts/>
        </w:rPr>
        <w:t>202</w:t>
      </w:r>
      <w:r w:rsidR="00EA14D3">
        <w:rPr>
          <w:rStyle w:val="data"/>
          <w:rFonts w:ascii="Aptos" w:hAnsi="Aptos" w:cs="Carlito"/>
          <w:b w:val="0"/>
          <w:bCs w:val="0"/>
          <w:sz w:val="28"/>
          <w:szCs w:val="28"/>
          <w14:cntxtAlts/>
        </w:rPr>
        <w:t>6</w:t>
      </w:r>
      <w:r w:rsidR="009B2AC0" w:rsidRPr="00404AC2">
        <w:rPr>
          <w:rStyle w:val="data"/>
          <w:rFonts w:ascii="Aptos" w:hAnsi="Aptos" w:cs="Carlito"/>
          <w:b w:val="0"/>
          <w:bCs w:val="0"/>
          <w:sz w:val="28"/>
          <w:szCs w:val="28"/>
          <w14:cntxtAlts/>
        </w:rPr>
        <w:t xml:space="preserve"> </w:t>
      </w:r>
      <w:r w:rsidR="00FE36FC" w:rsidRPr="00404AC2">
        <w:rPr>
          <w:rStyle w:val="data"/>
          <w:rFonts w:ascii="Aptos" w:hAnsi="Aptos" w:cs="Carlito"/>
          <w:b w:val="0"/>
          <w:bCs w:val="0"/>
          <w:sz w:val="28"/>
          <w:szCs w:val="28"/>
          <w14:cntxtAlts/>
        </w:rPr>
        <w:t>–</w:t>
      </w:r>
      <w:r w:rsidR="009B2AC0" w:rsidRPr="00404AC2">
        <w:rPr>
          <w:rStyle w:val="data"/>
          <w:rFonts w:ascii="Aptos" w:hAnsi="Aptos" w:cs="Carlito"/>
          <w:b w:val="0"/>
          <w:bCs w:val="0"/>
          <w:sz w:val="28"/>
          <w:szCs w:val="28"/>
          <w14:cntxtAlts/>
        </w:rPr>
        <w:t xml:space="preserve"> Ostrołęka</w:t>
      </w:r>
    </w:p>
    <w:p w14:paraId="434E86E8" w14:textId="724A3DFA" w:rsidR="00744AC6" w:rsidRPr="00404AC2" w:rsidRDefault="00FE36FC" w:rsidP="00404AC2">
      <w:pPr>
        <w:pStyle w:val="NormalnyWeb"/>
        <w:spacing w:before="0" w:after="240"/>
        <w:jc w:val="center"/>
        <w:rPr>
          <w:rStyle w:val="Pogrubienie"/>
          <w:rFonts w:ascii="Aptos" w:hAnsi="Aptos" w:cs="Carlito"/>
          <w:sz w:val="28"/>
          <w:szCs w:val="28"/>
          <w14:cntxtAlts/>
        </w:rPr>
      </w:pPr>
      <w:r w:rsidRPr="00404AC2">
        <w:rPr>
          <w:rStyle w:val="Pogrubienie"/>
          <w:rFonts w:ascii="Aptos" w:hAnsi="Aptos" w:cs="Carlito"/>
          <w:sz w:val="28"/>
          <w:szCs w:val="28"/>
          <w14:cntxtAlts/>
        </w:rPr>
        <w:t xml:space="preserve">Informacje </w:t>
      </w:r>
      <w:r w:rsidR="00744AC6" w:rsidRPr="00404AC2">
        <w:rPr>
          <w:rStyle w:val="Pogrubienie"/>
          <w:rFonts w:ascii="Aptos" w:hAnsi="Aptos" w:cs="Carlito"/>
          <w:sz w:val="28"/>
          <w:szCs w:val="28"/>
          <w14:cntxtAlts/>
        </w:rPr>
        <w:t>organizacyjn</w:t>
      </w:r>
      <w:r w:rsidRPr="00404AC2">
        <w:rPr>
          <w:rStyle w:val="Pogrubienie"/>
          <w:rFonts w:ascii="Aptos" w:hAnsi="Aptos" w:cs="Carlito"/>
          <w:sz w:val="28"/>
          <w:szCs w:val="28"/>
          <w14:cntxtAlts/>
        </w:rPr>
        <w:t>e</w:t>
      </w:r>
    </w:p>
    <w:p w14:paraId="2F55B70F" w14:textId="232F2B71" w:rsidR="005F7107" w:rsidRDefault="00AF350A">
      <w:pPr>
        <w:pStyle w:val="NormalnyWeb"/>
        <w:spacing w:before="0" w:after="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:b/>
          <w:bCs/>
          <w14:cntxtAlts/>
        </w:rPr>
        <w:t>KONTAKT</w:t>
      </w:r>
      <w:r w:rsidR="00736CCD">
        <w:rPr>
          <w:rFonts w:ascii="Aptos" w:hAnsi="Aptos" w:cs="Carlito"/>
          <w:b/>
          <w:bCs/>
          <w14:cntxtAlts/>
        </w:rPr>
        <w:t xml:space="preserve"> Z</w:t>
      </w:r>
      <w:r>
        <w:rPr>
          <w:rFonts w:ascii="Aptos" w:hAnsi="Aptos" w:cs="Carlito"/>
          <w:b/>
          <w:bCs/>
          <w14:cntxtAlts/>
        </w:rPr>
        <w:t xml:space="preserve"> </w:t>
      </w:r>
      <w:r w:rsidR="00736CCD">
        <w:rPr>
          <w:rFonts w:ascii="Aptos" w:hAnsi="Aptos" w:cs="Carlito"/>
          <w:b/>
          <w:bCs/>
          <w14:cntxtAlts/>
        </w:rPr>
        <w:t>ORGANIZATORAMI</w:t>
      </w:r>
    </w:p>
    <w:p w14:paraId="5411B2A9" w14:textId="0847FD87" w:rsidR="00AF350A" w:rsidRDefault="00AF350A" w:rsidP="00AF350A">
      <w:pPr>
        <w:pStyle w:val="NormalnyWeb"/>
        <w:numPr>
          <w:ilvl w:val="0"/>
          <w:numId w:val="5"/>
        </w:numPr>
        <w:spacing w:before="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T</w:t>
      </w:r>
      <w:r w:rsidR="00527B78">
        <w:rPr>
          <w:rFonts w:ascii="Aptos" w:hAnsi="Aptos" w:cs="Carlito"/>
          <w14:cntxtAlts/>
        </w:rPr>
        <w:t>elefon</w:t>
      </w:r>
      <w:r>
        <w:rPr>
          <w:rFonts w:ascii="Aptos" w:hAnsi="Aptos" w:cs="Carlito"/>
          <w14:cntxtAlts/>
        </w:rPr>
        <w:t xml:space="preserve">iczny </w:t>
      </w:r>
      <w:r w:rsidR="005048F5">
        <w:rPr>
          <w:rFonts w:ascii="Aptos" w:hAnsi="Aptos" w:cs="Carlito"/>
          <w14:cntxtAlts/>
        </w:rPr>
        <w:t>–</w:t>
      </w:r>
      <w:r>
        <w:rPr>
          <w:rFonts w:ascii="Aptos" w:hAnsi="Aptos" w:cs="Carlito"/>
          <w14:cntxtAlts/>
        </w:rPr>
        <w:t xml:space="preserve"> </w:t>
      </w:r>
      <w:r w:rsidR="00E771A9">
        <w:rPr>
          <w:rFonts w:ascii="Aptos" w:hAnsi="Aptos" w:cs="Carlito"/>
          <w14:cntxtAlts/>
        </w:rPr>
        <w:t>w</w:t>
      </w:r>
      <w:r w:rsidR="005048F5">
        <w:rPr>
          <w:rFonts w:ascii="Aptos" w:hAnsi="Aptos" w:cs="Carlito"/>
          <w14:cntxtAlts/>
        </w:rPr>
        <w:t xml:space="preserve"> </w:t>
      </w:r>
      <w:r w:rsidR="00E771A9">
        <w:rPr>
          <w:rFonts w:ascii="Aptos" w:hAnsi="Aptos" w:cs="Carlito"/>
          <w14:cntxtAlts/>
        </w:rPr>
        <w:t>godzinach od 10</w:t>
      </w:r>
      <w:r w:rsidR="005048F5">
        <w:rPr>
          <w:rFonts w:ascii="Aptos" w:hAnsi="Aptos" w:cs="Carlito"/>
          <w14:cntxtAlts/>
        </w:rPr>
        <w:t>:</w:t>
      </w:r>
      <w:r>
        <w:rPr>
          <w:rFonts w:ascii="Aptos" w:hAnsi="Aptos" w:cs="Carlito"/>
          <w14:cntxtAlts/>
        </w:rPr>
        <w:t>00</w:t>
      </w:r>
      <w:r w:rsidR="00E771A9">
        <w:rPr>
          <w:rFonts w:ascii="Aptos" w:hAnsi="Aptos" w:cs="Carlito"/>
          <w14:cntxtAlts/>
        </w:rPr>
        <w:t xml:space="preserve"> do 17</w:t>
      </w:r>
      <w:r w:rsidR="005048F5">
        <w:rPr>
          <w:rFonts w:ascii="Aptos" w:hAnsi="Aptos" w:cs="Carlito"/>
          <w14:cntxtAlts/>
        </w:rPr>
        <w:t>:</w:t>
      </w:r>
      <w:r>
        <w:rPr>
          <w:rFonts w:ascii="Aptos" w:hAnsi="Aptos" w:cs="Carlito"/>
          <w14:cntxtAlts/>
        </w:rPr>
        <w:t>00</w:t>
      </w:r>
    </w:p>
    <w:p w14:paraId="02920EBE" w14:textId="28D3F641" w:rsidR="00AF350A" w:rsidRDefault="00F47EEE" w:rsidP="00AF350A">
      <w:pPr>
        <w:pStyle w:val="NormalnyWeb"/>
        <w:numPr>
          <w:ilvl w:val="0"/>
          <w:numId w:val="5"/>
        </w:numPr>
        <w:spacing w:before="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Mail</w:t>
      </w:r>
      <w:r w:rsidR="00AF350A">
        <w:rPr>
          <w:rFonts w:ascii="Aptos" w:hAnsi="Aptos" w:cs="Carlito"/>
          <w14:cntxtAlts/>
        </w:rPr>
        <w:t>owy</w:t>
      </w:r>
      <w:r>
        <w:rPr>
          <w:rFonts w:ascii="Aptos" w:hAnsi="Aptos" w:cs="Carlito"/>
          <w14:cntxtAlts/>
        </w:rPr>
        <w:t xml:space="preserve"> </w:t>
      </w:r>
      <w:r w:rsidR="005048F5">
        <w:rPr>
          <w:rFonts w:ascii="Aptos" w:hAnsi="Aptos" w:cs="Carlito"/>
          <w14:cntxtAlts/>
        </w:rPr>
        <w:t>–</w:t>
      </w:r>
      <w:r w:rsidR="00AF350A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całą dobę</w:t>
      </w:r>
      <w:r w:rsidR="00713DA1">
        <w:rPr>
          <w:rFonts w:ascii="Aptos" w:hAnsi="Aptos" w:cs="Carlito"/>
          <w14:cntxtAlts/>
        </w:rPr>
        <w:t xml:space="preserve"> na adres </w:t>
      </w:r>
      <w:hyperlink r:id="rId11" w:history="1">
        <w:r w:rsidR="00713DA1" w:rsidRPr="005766BC">
          <w:rPr>
            <w:rStyle w:val="Hipercze"/>
            <w:rFonts w:ascii="Aptos" w:hAnsi="Aptos" w:cs="Carlito"/>
            <w14:cntxtAlts/>
          </w:rPr>
          <w:t>ostroleka@tkt.art.pl</w:t>
        </w:r>
      </w:hyperlink>
      <w:r w:rsidR="007A0F76">
        <w:rPr>
          <w:rFonts w:ascii="Aptos" w:hAnsi="Aptos" w:cs="Carlito"/>
          <w14:cntxtAlts/>
        </w:rPr>
        <w:t xml:space="preserve">. </w:t>
      </w:r>
    </w:p>
    <w:p w14:paraId="402DDC24" w14:textId="0EE60614" w:rsidR="005F7107" w:rsidRDefault="007A0F76" w:rsidP="00AF350A">
      <w:pPr>
        <w:pStyle w:val="NormalnyWeb"/>
        <w:numPr>
          <w:ilvl w:val="0"/>
          <w:numId w:val="5"/>
        </w:numPr>
        <w:spacing w:before="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 xml:space="preserve">Odwiedź nasze strony internetowe: </w:t>
      </w:r>
      <w:hyperlink r:id="rId12" w:history="1">
        <w:r w:rsidRPr="00EB2F52">
          <w:rPr>
            <w:rStyle w:val="Hipercze"/>
            <w:rFonts w:ascii="Aptos" w:hAnsi="Aptos" w:cs="Carlito"/>
            <w14:cntxtAlts/>
          </w:rPr>
          <w:t>tkt.art.pl</w:t>
        </w:r>
      </w:hyperlink>
      <w:r>
        <w:rPr>
          <w:rFonts w:ascii="Aptos" w:hAnsi="Aptos" w:cs="Carlito"/>
          <w14:cntxtAlts/>
        </w:rPr>
        <w:t xml:space="preserve"> i </w:t>
      </w:r>
      <w:hyperlink r:id="rId13" w:history="1">
        <w:r w:rsidRPr="00EB2F52">
          <w:rPr>
            <w:rStyle w:val="Hipercze"/>
            <w:rFonts w:ascii="Aptos" w:hAnsi="Aptos" w:cs="Carlito"/>
            <w14:cntxtAlts/>
          </w:rPr>
          <w:t>ock</w:t>
        </w:r>
        <w:r w:rsidR="00EB2F52" w:rsidRPr="00EB2F52">
          <w:rPr>
            <w:rStyle w:val="Hipercze"/>
            <w:rFonts w:ascii="Aptos" w:hAnsi="Aptos" w:cs="Carlito"/>
            <w14:cntxtAlts/>
          </w:rPr>
          <w:t>-</w:t>
        </w:r>
        <w:r w:rsidRPr="00EB2F52">
          <w:rPr>
            <w:rStyle w:val="Hipercze"/>
            <w:rFonts w:ascii="Aptos" w:hAnsi="Aptos" w:cs="Carlito"/>
            <w14:cntxtAlts/>
          </w:rPr>
          <w:t>ostroleka.pl</w:t>
        </w:r>
      </w:hyperlink>
      <w:r>
        <w:rPr>
          <w:rFonts w:ascii="Aptos" w:hAnsi="Aptos" w:cs="Carlito"/>
          <w14:cntxtAlts/>
        </w:rPr>
        <w:t>.</w:t>
      </w:r>
    </w:p>
    <w:p w14:paraId="5F7D7D50" w14:textId="19FB05A6" w:rsidR="000733D1" w:rsidRDefault="000733D1" w:rsidP="000733D1">
      <w:pPr>
        <w:pStyle w:val="NormalnyWeb"/>
        <w:spacing w:before="0" w:after="0"/>
        <w:ind w:left="720"/>
        <w:jc w:val="both"/>
        <w:rPr>
          <w:rFonts w:ascii="Aptos" w:hAnsi="Aptos" w:cs="Carlito"/>
          <w14:cntxtAlts/>
        </w:rPr>
      </w:pPr>
    </w:p>
    <w:p w14:paraId="18698346" w14:textId="51B82E1F" w:rsidR="00596693" w:rsidRDefault="00596693" w:rsidP="00F62FDD">
      <w:pPr>
        <w:pStyle w:val="NormalnyWeb"/>
        <w:spacing w:before="0" w:after="0"/>
        <w:rPr>
          <w:rFonts w:ascii="Aptos" w:hAnsi="Aptos" w:cs="Carlito"/>
          <w:b/>
          <w:bCs/>
          <w14:cntxtAlts/>
        </w:rPr>
      </w:pPr>
      <w:r w:rsidRPr="00596693">
        <w:rPr>
          <w:rFonts w:ascii="Aptos" w:hAnsi="Aptos" w:cs="Carlito"/>
          <w:b/>
          <w:bCs/>
          <w14:cntxtAlts/>
        </w:rPr>
        <w:t>w sprawach zakwaterowania i wyżywienia</w:t>
      </w:r>
    </w:p>
    <w:p w14:paraId="5129F87B" w14:textId="522E702F" w:rsidR="00596693" w:rsidRPr="00596693" w:rsidRDefault="00596693" w:rsidP="00596693">
      <w:pPr>
        <w:pStyle w:val="NormalnyWeb"/>
        <w:spacing w:before="0" w:after="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14:cntxtAlts/>
        </w:rPr>
        <w:t>Ostrołęckie Centrum Kultury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126"/>
        <w:gridCol w:w="4962"/>
      </w:tblGrid>
      <w:tr w:rsidR="00EB2F52" w:rsidRPr="001E01EA" w14:paraId="204C9BDB" w14:textId="77777777" w:rsidTr="00EB2F52">
        <w:tc>
          <w:tcPr>
            <w:tcW w:w="2268" w:type="dxa"/>
          </w:tcPr>
          <w:p w14:paraId="348490E7" w14:textId="61446E7F" w:rsidR="00EB2F52" w:rsidRPr="001E01EA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1E01EA">
              <w:rPr>
                <w:rFonts w:ascii="Aptos" w:hAnsi="Aptos" w:cs="Carlito"/>
                <w14:cntxtAlts/>
              </w:rPr>
              <w:t>Ewa Krupka</w:t>
            </w:r>
          </w:p>
        </w:tc>
        <w:tc>
          <w:tcPr>
            <w:tcW w:w="2126" w:type="dxa"/>
          </w:tcPr>
          <w:p w14:paraId="5CB7CC1A" w14:textId="77777777" w:rsidR="00EB2F52" w:rsidRPr="001E01EA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1E01EA">
              <w:rPr>
                <w:rFonts w:ascii="Aptos" w:hAnsi="Aptos" w:cs="Carlito"/>
                <w14:cntxtAlts/>
              </w:rPr>
              <w:t>tel. 609 380 855</w:t>
            </w:r>
          </w:p>
        </w:tc>
        <w:tc>
          <w:tcPr>
            <w:tcW w:w="4962" w:type="dxa"/>
            <w:vMerge w:val="restart"/>
            <w:vAlign w:val="center"/>
          </w:tcPr>
          <w:p w14:paraId="0215FFF8" w14:textId="77777777" w:rsidR="00EB2F52" w:rsidRDefault="006E0A8C" w:rsidP="00EB2F52">
            <w:pPr>
              <w:pStyle w:val="NormalnyWeb"/>
              <w:spacing w:before="0" w:after="0"/>
              <w:jc w:val="center"/>
            </w:pPr>
            <w:hyperlink r:id="rId14" w:history="1">
              <w:r w:rsidR="00EB2F52" w:rsidRPr="003C2A06">
                <w:rPr>
                  <w:rStyle w:val="Hipercze"/>
                  <w:rFonts w:ascii="Aptos" w:hAnsi="Aptos" w:cs="Carlito"/>
                  <w14:cntxtAlts/>
                </w:rPr>
                <w:t>oczko@ock-ostroleka.pl</w:t>
              </w:r>
            </w:hyperlink>
          </w:p>
          <w:p w14:paraId="121DE7A7" w14:textId="55114E98" w:rsidR="00EB2F52" w:rsidRPr="001E01EA" w:rsidRDefault="006E0A8C" w:rsidP="00EB2F52">
            <w:pPr>
              <w:pStyle w:val="NormalnyWeb"/>
              <w:spacing w:before="0" w:after="0"/>
              <w:jc w:val="center"/>
              <w:rPr>
                <w:rFonts w:ascii="Aptos" w:hAnsi="Aptos" w:cs="Carlito"/>
                <w14:cntxtAlts/>
              </w:rPr>
            </w:pPr>
            <w:hyperlink r:id="rId15" w:history="1">
              <w:r w:rsidR="00EB2F52" w:rsidRPr="00265A6F">
                <w:rPr>
                  <w:rStyle w:val="Hipercze"/>
                  <w:rFonts w:ascii="Aptos" w:hAnsi="Aptos" w:cs="Carlito"/>
                  <w14:cntxtAlts/>
                </w:rPr>
                <w:t>ostroleka@tkt.art.pl</w:t>
              </w:r>
            </w:hyperlink>
          </w:p>
        </w:tc>
      </w:tr>
      <w:tr w:rsidR="00EB2F52" w:rsidRPr="001E01EA" w14:paraId="614BB219" w14:textId="77777777" w:rsidTr="0023142B">
        <w:trPr>
          <w:trHeight w:val="238"/>
        </w:trPr>
        <w:tc>
          <w:tcPr>
            <w:tcW w:w="2268" w:type="dxa"/>
          </w:tcPr>
          <w:p w14:paraId="3B2A72E7" w14:textId="7C9A3E27" w:rsidR="00EB2F52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Justyna Mrozek</w:t>
            </w:r>
          </w:p>
        </w:tc>
        <w:tc>
          <w:tcPr>
            <w:tcW w:w="2126" w:type="dxa"/>
          </w:tcPr>
          <w:p w14:paraId="6686DDB5" w14:textId="005D167A" w:rsidR="00EB2F52" w:rsidRPr="001E01EA" w:rsidRDefault="00EB2F52" w:rsidP="007C2228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1E01EA">
              <w:rPr>
                <w:rFonts w:ascii="Aptos" w:hAnsi="Aptos" w:cs="Carlito"/>
                <w14:cntxtAlts/>
              </w:rPr>
              <w:t xml:space="preserve">tel. </w:t>
            </w:r>
            <w:r>
              <w:rPr>
                <w:rFonts w:ascii="Aptos" w:hAnsi="Aptos" w:cs="Carlito"/>
                <w14:cntxtAlts/>
              </w:rPr>
              <w:t>606 942 932</w:t>
            </w:r>
          </w:p>
        </w:tc>
        <w:tc>
          <w:tcPr>
            <w:tcW w:w="4962" w:type="dxa"/>
            <w:vMerge/>
          </w:tcPr>
          <w:p w14:paraId="5EF46821" w14:textId="77777777" w:rsidR="00EB2F52" w:rsidRPr="001E01EA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  <w:tr w:rsidR="00EB2F52" w:rsidRPr="001E01EA" w14:paraId="4E90B326" w14:textId="77777777" w:rsidTr="0023142B">
        <w:trPr>
          <w:trHeight w:val="213"/>
        </w:trPr>
        <w:tc>
          <w:tcPr>
            <w:tcW w:w="2268" w:type="dxa"/>
          </w:tcPr>
          <w:p w14:paraId="3603DE27" w14:textId="75C98142" w:rsidR="00EB2F52" w:rsidRPr="001E01EA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Magdalena Krzyżek</w:t>
            </w:r>
          </w:p>
        </w:tc>
        <w:tc>
          <w:tcPr>
            <w:tcW w:w="2126" w:type="dxa"/>
          </w:tcPr>
          <w:p w14:paraId="4D6E3D7B" w14:textId="2BD4FFC5" w:rsidR="00EB2F52" w:rsidRPr="001E01EA" w:rsidRDefault="00EB2F52" w:rsidP="007C2228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1E01EA">
              <w:rPr>
                <w:rFonts w:ascii="Aptos" w:hAnsi="Aptos" w:cs="Carlito"/>
                <w14:cntxtAlts/>
              </w:rPr>
              <w:t xml:space="preserve">tel. </w:t>
            </w:r>
            <w:r>
              <w:rPr>
                <w:rFonts w:ascii="Aptos" w:hAnsi="Aptos" w:cs="Carlito"/>
                <w14:cntxtAlts/>
              </w:rPr>
              <w:t>794 936 600</w:t>
            </w:r>
          </w:p>
        </w:tc>
        <w:tc>
          <w:tcPr>
            <w:tcW w:w="4962" w:type="dxa"/>
            <w:vMerge/>
          </w:tcPr>
          <w:p w14:paraId="1939842F" w14:textId="77777777" w:rsidR="00EB2F52" w:rsidRPr="001E01EA" w:rsidRDefault="00EB2F52" w:rsidP="001269FE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</w:tbl>
    <w:p w14:paraId="28A71B18" w14:textId="6540F04B" w:rsidR="00596693" w:rsidRDefault="00596693" w:rsidP="0023142B">
      <w:pPr>
        <w:pStyle w:val="NormalnyWeb"/>
        <w:spacing w:before="120" w:after="0"/>
        <w:rPr>
          <w:rFonts w:ascii="Aptos" w:hAnsi="Aptos" w:cs="Carlito"/>
          <w14:cntxtAlts/>
        </w:rPr>
      </w:pPr>
      <w:r w:rsidRPr="00596693">
        <w:rPr>
          <w:rFonts w:ascii="Aptos" w:hAnsi="Aptos" w:cs="Carlito"/>
          <w:b/>
          <w:bCs/>
          <w14:cntxtAlts/>
        </w:rPr>
        <w:t>w sprawach konkursowych – kolejność wyst</w:t>
      </w:r>
      <w:r w:rsidR="00AF350A">
        <w:rPr>
          <w:rFonts w:ascii="Aptos" w:hAnsi="Aptos" w:cs="Carlito"/>
          <w:b/>
          <w:bCs/>
          <w14:cntxtAlts/>
        </w:rPr>
        <w:t>ępów</w:t>
      </w:r>
      <w:r w:rsidRPr="00596693">
        <w:rPr>
          <w:rFonts w:ascii="Aptos" w:hAnsi="Aptos" w:cs="Carlito"/>
          <w:b/>
          <w:bCs/>
          <w14:cntxtAlts/>
        </w:rPr>
        <w:t xml:space="preserve">, </w:t>
      </w:r>
      <w:r w:rsidR="00AF350A">
        <w:rPr>
          <w:rFonts w:ascii="Aptos" w:hAnsi="Aptos" w:cs="Carlito"/>
          <w:b/>
          <w:bCs/>
          <w14:cntxtAlts/>
        </w:rPr>
        <w:t>specjalne życzenia</w:t>
      </w:r>
    </w:p>
    <w:p w14:paraId="7B2889C2" w14:textId="5B5D62E0" w:rsidR="001E01EA" w:rsidRPr="00596693" w:rsidRDefault="001E01EA" w:rsidP="00596693">
      <w:pPr>
        <w:pStyle w:val="NormalnyWeb"/>
        <w:spacing w:before="0" w:after="0"/>
        <w:rPr>
          <w:rFonts w:ascii="Aptos" w:hAnsi="Aptos" w:cs="Carlito"/>
          <w14:cntxtAlts/>
        </w:rPr>
      </w:pPr>
      <w:r w:rsidRPr="00596693">
        <w:rPr>
          <w:rFonts w:ascii="Aptos" w:hAnsi="Aptos" w:cs="Carlito"/>
          <w14:cntxtAlts/>
        </w:rPr>
        <w:t>Towarzystwo Kultury Teatralnej</w:t>
      </w:r>
      <w:r w:rsidR="00596693">
        <w:rPr>
          <w:rFonts w:ascii="Aptos" w:hAnsi="Aptos" w:cs="Carlito"/>
          <w:b/>
          <w:bCs/>
          <w14:cntxtAlts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5387"/>
      </w:tblGrid>
      <w:tr w:rsidR="00EB2F52" w:rsidRPr="00AE5F83" w14:paraId="1988B9C4" w14:textId="77777777" w:rsidTr="0023142B">
        <w:tc>
          <w:tcPr>
            <w:tcW w:w="1985" w:type="dxa"/>
          </w:tcPr>
          <w:p w14:paraId="7C14349C" w14:textId="3A6DCD0C" w:rsidR="00EB2F52" w:rsidRPr="00AE5F83" w:rsidRDefault="00EB2F52" w:rsidP="00BC1C9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E5F83">
              <w:rPr>
                <w:rFonts w:ascii="Aptos" w:hAnsi="Aptos" w:cs="Carlito"/>
                <w14:cntxtAlts/>
              </w:rPr>
              <w:t>Jan Zdziarski</w:t>
            </w:r>
          </w:p>
        </w:tc>
        <w:tc>
          <w:tcPr>
            <w:tcW w:w="1984" w:type="dxa"/>
          </w:tcPr>
          <w:p w14:paraId="2E33458D" w14:textId="77777777" w:rsidR="00EB2F52" w:rsidRPr="00AE5F83" w:rsidRDefault="00EB2F52" w:rsidP="00BC1C9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E5F83">
              <w:rPr>
                <w:rFonts w:ascii="Aptos" w:hAnsi="Aptos" w:cs="Carlito"/>
                <w14:cntxtAlts/>
              </w:rPr>
              <w:t>tel. 603 852 269</w:t>
            </w:r>
          </w:p>
        </w:tc>
        <w:tc>
          <w:tcPr>
            <w:tcW w:w="5387" w:type="dxa"/>
            <w:vMerge w:val="restart"/>
          </w:tcPr>
          <w:p w14:paraId="7CB0E48B" w14:textId="77777777" w:rsidR="00EB2F52" w:rsidRPr="00AE5F83" w:rsidRDefault="006E0A8C" w:rsidP="00EB2F52">
            <w:pPr>
              <w:pStyle w:val="NormalnyWeb"/>
              <w:spacing w:before="0" w:after="0"/>
              <w:jc w:val="center"/>
              <w:rPr>
                <w:rFonts w:ascii="Aptos" w:hAnsi="Aptos" w:cs="Carlito"/>
                <w14:cntxtAlts/>
              </w:rPr>
            </w:pPr>
            <w:hyperlink r:id="rId16" w:history="1">
              <w:r w:rsidR="00EB2F52" w:rsidRPr="00C3346A">
                <w:rPr>
                  <w:rStyle w:val="Hipercze"/>
                  <w:rFonts w:ascii="Aptos" w:hAnsi="Aptos" w:cs="Carlito"/>
                  <w14:cntxtAlts/>
                </w:rPr>
                <w:t>biuro@tkt.art.pl</w:t>
              </w:r>
            </w:hyperlink>
          </w:p>
          <w:p w14:paraId="7FFFF5E1" w14:textId="0ACDC416" w:rsidR="00EB2F52" w:rsidRPr="00AE5F83" w:rsidRDefault="006E0A8C" w:rsidP="00EB2F52">
            <w:pPr>
              <w:pStyle w:val="NormalnyWeb"/>
              <w:spacing w:before="0" w:after="0"/>
              <w:jc w:val="center"/>
              <w:rPr>
                <w:rFonts w:ascii="Aptos" w:hAnsi="Aptos" w:cs="Carlito"/>
                <w14:cntxtAlts/>
              </w:rPr>
            </w:pPr>
            <w:hyperlink r:id="rId17" w:history="1">
              <w:r w:rsidR="00EB2F52" w:rsidRPr="00C3346A">
                <w:rPr>
                  <w:rStyle w:val="Hipercze"/>
                  <w:rFonts w:ascii="Aptos" w:hAnsi="Aptos" w:cs="Carlito"/>
                  <w14:cntxtAlts/>
                </w:rPr>
                <w:t>ostroleka@tkt.art.pl</w:t>
              </w:r>
            </w:hyperlink>
          </w:p>
        </w:tc>
      </w:tr>
      <w:tr w:rsidR="00EB2F52" w:rsidRPr="00AE5F83" w14:paraId="797E23EA" w14:textId="77777777" w:rsidTr="0023142B">
        <w:tc>
          <w:tcPr>
            <w:tcW w:w="1985" w:type="dxa"/>
          </w:tcPr>
          <w:p w14:paraId="2D4B65F4" w14:textId="3559E0F1" w:rsidR="00EB2F52" w:rsidRPr="00AE5F83" w:rsidRDefault="00EB2F52" w:rsidP="00BC1C9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E5F83">
              <w:rPr>
                <w:rFonts w:ascii="Aptos" w:hAnsi="Aptos" w:cs="Carlito"/>
                <w14:cntxtAlts/>
              </w:rPr>
              <w:t>Gustaw Puchała</w:t>
            </w:r>
          </w:p>
        </w:tc>
        <w:tc>
          <w:tcPr>
            <w:tcW w:w="1984" w:type="dxa"/>
          </w:tcPr>
          <w:p w14:paraId="4092FBA3" w14:textId="77777777" w:rsidR="00EB2F52" w:rsidRPr="00AE5F83" w:rsidRDefault="00EB2F52" w:rsidP="00BC1C9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E5F83">
              <w:rPr>
                <w:rFonts w:ascii="Aptos" w:hAnsi="Aptos" w:cs="Carlito"/>
                <w14:cntxtAlts/>
              </w:rPr>
              <w:t>tel. 509 838 337</w:t>
            </w:r>
          </w:p>
        </w:tc>
        <w:tc>
          <w:tcPr>
            <w:tcW w:w="5387" w:type="dxa"/>
            <w:vMerge/>
          </w:tcPr>
          <w:p w14:paraId="61CC6651" w14:textId="3C49F7B6" w:rsidR="00EB2F52" w:rsidRPr="00AE5F83" w:rsidRDefault="00EB2F52" w:rsidP="00BC1C9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</w:tbl>
    <w:p w14:paraId="1DC3F481" w14:textId="6E85692A" w:rsidR="00FE36FC" w:rsidRDefault="00A46CDA" w:rsidP="00713DA1">
      <w:pPr>
        <w:pStyle w:val="NormalnyWeb"/>
        <w:spacing w:before="120" w:after="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:b/>
          <w:bCs/>
          <w14:cntxtAlts/>
        </w:rPr>
        <w:t>p</w:t>
      </w:r>
      <w:r w:rsidR="00E07C10">
        <w:rPr>
          <w:rFonts w:ascii="Aptos" w:hAnsi="Aptos" w:cs="Carlito"/>
          <w:b/>
          <w:bCs/>
          <w14:cntxtAlts/>
        </w:rPr>
        <w:t>rzed przyjazdem</w:t>
      </w:r>
    </w:p>
    <w:p w14:paraId="0FDB67F3" w14:textId="533404A7" w:rsidR="005F0E4A" w:rsidRDefault="001B45AE" w:rsidP="00A46CDA">
      <w:pPr>
        <w:pStyle w:val="NormalnyWeb"/>
        <w:spacing w:before="0" w:after="0"/>
        <w:jc w:val="both"/>
        <w:rPr>
          <w:rFonts w:ascii="Aptos" w:hAnsi="Aptos" w:cs="Carlito"/>
          <w14:cntxtAlts/>
        </w:rPr>
      </w:pPr>
      <w:r w:rsidRPr="00C32A5B">
        <w:rPr>
          <w:rFonts w:ascii="Aptos" w:hAnsi="Aptos" w:cs="Carlito"/>
          <w:u w:val="single"/>
          <w14:cntxtAlts/>
        </w:rPr>
        <w:t>Wykonawcy:</w:t>
      </w:r>
      <w:r w:rsidR="00A46CDA">
        <w:rPr>
          <w:rFonts w:ascii="Aptos" w:hAnsi="Aptos" w:cs="Carlito"/>
          <w14:cntxtAlts/>
        </w:rPr>
        <w:t xml:space="preserve"> </w:t>
      </w:r>
      <w:r w:rsidR="00F50C1F">
        <w:rPr>
          <w:rFonts w:ascii="Aptos" w:hAnsi="Aptos" w:cs="Carlito"/>
          <w14:cntxtAlts/>
        </w:rPr>
        <w:t xml:space="preserve">prosimy o </w:t>
      </w:r>
      <w:r w:rsidR="004324F7">
        <w:rPr>
          <w:rFonts w:ascii="Aptos" w:hAnsi="Aptos" w:cs="Carlito"/>
          <w14:cntxtAlts/>
        </w:rPr>
        <w:t>wysłanie</w:t>
      </w:r>
      <w:r w:rsidR="004324F7" w:rsidRPr="004324F7">
        <w:rPr>
          <w:rFonts w:ascii="Aptos" w:hAnsi="Aptos" w:cs="Carlito"/>
          <w14:cntxtAlts/>
        </w:rPr>
        <w:t xml:space="preserve"> </w:t>
      </w:r>
      <w:r w:rsidR="005F0E4A">
        <w:rPr>
          <w:rFonts w:ascii="Aptos" w:hAnsi="Aptos" w:cs="Carlito"/>
          <w14:cntxtAlts/>
        </w:rPr>
        <w:t>mail</w:t>
      </w:r>
      <w:r w:rsidR="004324F7">
        <w:rPr>
          <w:rFonts w:ascii="Aptos" w:hAnsi="Aptos" w:cs="Carlito"/>
          <w14:cntxtAlts/>
        </w:rPr>
        <w:t>a</w:t>
      </w:r>
      <w:r w:rsidR="005F0E4A">
        <w:rPr>
          <w:rFonts w:ascii="Aptos" w:hAnsi="Aptos" w:cs="Carlito"/>
          <w14:cntxtAlts/>
        </w:rPr>
        <w:t xml:space="preserve"> </w:t>
      </w:r>
      <w:r w:rsidR="00A46CDA">
        <w:rPr>
          <w:rFonts w:ascii="Aptos" w:hAnsi="Aptos" w:cs="Carlito"/>
          <w14:cntxtAlts/>
        </w:rPr>
        <w:t>potwierdzając</w:t>
      </w:r>
      <w:r w:rsidR="004324F7">
        <w:rPr>
          <w:rFonts w:ascii="Aptos" w:hAnsi="Aptos" w:cs="Carlito"/>
          <w14:cntxtAlts/>
        </w:rPr>
        <w:t>ego</w:t>
      </w:r>
      <w:r w:rsidR="00A46CDA">
        <w:rPr>
          <w:rFonts w:ascii="Aptos" w:hAnsi="Aptos" w:cs="Carlito"/>
          <w14:cntxtAlts/>
        </w:rPr>
        <w:t xml:space="preserve"> obecność </w:t>
      </w:r>
      <w:r w:rsidR="005F0E4A">
        <w:rPr>
          <w:rFonts w:ascii="Aptos" w:hAnsi="Aptos" w:cs="Carlito"/>
          <w14:cntxtAlts/>
        </w:rPr>
        <w:t xml:space="preserve">na adres: </w:t>
      </w:r>
      <w:hyperlink r:id="rId18" w:history="1">
        <w:r w:rsidR="004324F7" w:rsidRPr="00622150">
          <w:rPr>
            <w:rStyle w:val="Hipercze"/>
            <w:rFonts w:ascii="Aptos" w:hAnsi="Aptos" w:cs="Carlito"/>
            <w14:cntxtAlts/>
          </w:rPr>
          <w:t>ostroleka@tkt.art.pl</w:t>
        </w:r>
      </w:hyperlink>
      <w:r w:rsidR="004324F7">
        <w:rPr>
          <w:rFonts w:ascii="Aptos" w:hAnsi="Aptos" w:cs="Carlito"/>
          <w14:cntxtAlts/>
        </w:rPr>
        <w:t xml:space="preserve"> </w:t>
      </w:r>
      <w:r w:rsidR="00A46CDA">
        <w:rPr>
          <w:rFonts w:ascii="Aptos" w:hAnsi="Aptos" w:cs="Carlito"/>
          <w14:cntxtAlts/>
        </w:rPr>
        <w:t xml:space="preserve"> </w:t>
      </w:r>
      <w:r w:rsidR="00EB2F9D">
        <w:rPr>
          <w:rFonts w:ascii="Aptos" w:hAnsi="Aptos" w:cs="Carlito"/>
          <w14:cntxtAlts/>
        </w:rPr>
        <w:t xml:space="preserve">do dnia </w:t>
      </w:r>
      <w:r w:rsidR="00EB2F52">
        <w:rPr>
          <w:rFonts w:ascii="Aptos" w:hAnsi="Aptos" w:cs="Carlito"/>
          <w14:cntxtAlts/>
        </w:rPr>
        <w:t>17</w:t>
      </w:r>
      <w:r w:rsidR="00780AB1" w:rsidRPr="007C2228">
        <w:rPr>
          <w:rFonts w:ascii="Aptos" w:hAnsi="Aptos" w:cs="Carlito"/>
          <w14:cntxtAlts/>
        </w:rPr>
        <w:t>.06</w:t>
      </w:r>
      <w:r w:rsidR="000F4403">
        <w:rPr>
          <w:rFonts w:ascii="Aptos" w:hAnsi="Aptos" w:cs="Carlito"/>
          <w14:cntxtAlts/>
        </w:rPr>
        <w:t>.</w:t>
      </w:r>
      <w:r w:rsidR="00A46CDA">
        <w:rPr>
          <w:rFonts w:ascii="Aptos" w:hAnsi="Aptos" w:cs="Carlito"/>
          <w14:cntxtAlts/>
        </w:rPr>
        <w:t xml:space="preserve"> </w:t>
      </w:r>
      <w:r w:rsidR="004324F7">
        <w:rPr>
          <w:rFonts w:ascii="Aptos" w:hAnsi="Aptos" w:cs="Carlito"/>
          <w14:cntxtAlts/>
        </w:rPr>
        <w:t>W razie</w:t>
      </w:r>
      <w:r w:rsidR="00A46CDA">
        <w:rPr>
          <w:rFonts w:ascii="Aptos" w:hAnsi="Aptos" w:cs="Carlito"/>
          <w14:cntxtAlts/>
        </w:rPr>
        <w:t xml:space="preserve"> pyta</w:t>
      </w:r>
      <w:r w:rsidR="004324F7">
        <w:rPr>
          <w:rFonts w:ascii="Aptos" w:hAnsi="Aptos" w:cs="Carlito"/>
          <w14:cntxtAlts/>
        </w:rPr>
        <w:t>ń</w:t>
      </w:r>
      <w:r w:rsidR="00A46CDA">
        <w:rPr>
          <w:rFonts w:ascii="Aptos" w:hAnsi="Aptos" w:cs="Carlito"/>
          <w14:cntxtAlts/>
        </w:rPr>
        <w:t xml:space="preserve"> /</w:t>
      </w:r>
      <w:r w:rsidR="005F7107">
        <w:rPr>
          <w:rFonts w:ascii="Aptos" w:hAnsi="Aptos" w:cs="Carlito"/>
          <w14:cntxtAlts/>
        </w:rPr>
        <w:t xml:space="preserve"> wątpliwości – napisz lub zadzwoń do nas.</w:t>
      </w:r>
    </w:p>
    <w:p w14:paraId="4B449897" w14:textId="448FE851" w:rsidR="001B45AE" w:rsidRDefault="001B45AE" w:rsidP="00A46CDA">
      <w:pPr>
        <w:pStyle w:val="NormalnyWeb"/>
        <w:spacing w:before="0" w:after="0"/>
        <w:jc w:val="both"/>
        <w:rPr>
          <w:rFonts w:ascii="Aptos" w:hAnsi="Aptos" w:cs="Carlito"/>
          <w14:cntxtAlts/>
        </w:rPr>
      </w:pPr>
      <w:r w:rsidRPr="00C32A5B">
        <w:rPr>
          <w:rFonts w:ascii="Aptos" w:hAnsi="Aptos" w:cs="Carlito"/>
          <w:u w:val="single"/>
          <w14:cntxtAlts/>
        </w:rPr>
        <w:t>Instruktorzy/obserwatorzy</w:t>
      </w:r>
      <w:r w:rsidR="004324F7">
        <w:rPr>
          <w:rFonts w:ascii="Aptos" w:hAnsi="Aptos" w:cs="Carlito"/>
          <w:u w:val="single"/>
          <w14:cntxtAlts/>
        </w:rPr>
        <w:t>/</w:t>
      </w:r>
      <w:r w:rsidRPr="00C32A5B">
        <w:rPr>
          <w:rFonts w:ascii="Aptos" w:hAnsi="Aptos" w:cs="Carlito"/>
          <w:u w:val="single"/>
          <w14:cntxtAlts/>
        </w:rPr>
        <w:t>goście</w:t>
      </w:r>
      <w:r w:rsidRPr="00C72942">
        <w:rPr>
          <w:rFonts w:ascii="Aptos" w:hAnsi="Aptos" w:cs="Carlito"/>
          <w14:cntxtAlts/>
        </w:rPr>
        <w:t>:</w:t>
      </w:r>
      <w:r w:rsidR="0012070A" w:rsidRPr="00C72942">
        <w:rPr>
          <w:rFonts w:ascii="Aptos" w:hAnsi="Aptos" w:cs="Carlito"/>
          <w14:cntxtAlts/>
        </w:rPr>
        <w:t xml:space="preserve"> </w:t>
      </w:r>
      <w:r w:rsidR="00242413" w:rsidRPr="00C72942">
        <w:rPr>
          <w:rFonts w:ascii="Aptos" w:hAnsi="Aptos" w:cs="Carlito"/>
          <w14:cntxtAlts/>
        </w:rPr>
        <w:t xml:space="preserve">prosimy </w:t>
      </w:r>
      <w:hyperlink r:id="rId19" w:history="1">
        <w:r w:rsidR="00242413" w:rsidRPr="00C72942">
          <w:rPr>
            <w:rStyle w:val="Hipercze"/>
            <w:rFonts w:ascii="Aptos" w:hAnsi="Aptos" w:cs="Carlito"/>
            <w14:cntxtAlts/>
          </w:rPr>
          <w:t>pobrać</w:t>
        </w:r>
      </w:hyperlink>
      <w:r w:rsidR="00242413" w:rsidRPr="00C72942">
        <w:rPr>
          <w:rFonts w:ascii="Aptos" w:hAnsi="Aptos" w:cs="Carlito"/>
          <w14:cntxtAlts/>
        </w:rPr>
        <w:t xml:space="preserve"> </w:t>
      </w:r>
      <w:r w:rsidR="00242413">
        <w:rPr>
          <w:rFonts w:ascii="Aptos" w:hAnsi="Aptos" w:cs="Carlito"/>
          <w14:cntxtAlts/>
        </w:rPr>
        <w:t xml:space="preserve">kartę akredytacyjną </w:t>
      </w:r>
      <w:r w:rsidR="00A3109B">
        <w:rPr>
          <w:rFonts w:ascii="Aptos" w:hAnsi="Aptos" w:cs="Carlito"/>
          <w14:cntxtAlts/>
        </w:rPr>
        <w:t xml:space="preserve">oraz </w:t>
      </w:r>
      <w:r w:rsidR="00242413">
        <w:rPr>
          <w:rFonts w:ascii="Aptos" w:hAnsi="Aptos" w:cs="Carlito"/>
          <w14:cntxtAlts/>
        </w:rPr>
        <w:t xml:space="preserve">oświadczenia RODO i </w:t>
      </w:r>
      <w:r w:rsidR="00A46CDA">
        <w:rPr>
          <w:rFonts w:ascii="Aptos" w:hAnsi="Aptos" w:cs="Carlito"/>
          <w14:cntxtAlts/>
        </w:rPr>
        <w:t>przesła</w:t>
      </w:r>
      <w:r w:rsidR="00242413">
        <w:rPr>
          <w:rFonts w:ascii="Aptos" w:hAnsi="Aptos" w:cs="Carlito"/>
          <w14:cntxtAlts/>
        </w:rPr>
        <w:t>ć</w:t>
      </w:r>
      <w:r w:rsidR="00A46CDA">
        <w:rPr>
          <w:rFonts w:ascii="Aptos" w:hAnsi="Aptos" w:cs="Carlito"/>
          <w14:cntxtAlts/>
        </w:rPr>
        <w:t xml:space="preserve"> w</w:t>
      </w:r>
      <w:r>
        <w:rPr>
          <w:rFonts w:ascii="Aptos" w:hAnsi="Aptos" w:cs="Carlito"/>
          <w14:cntxtAlts/>
        </w:rPr>
        <w:t>ypełni</w:t>
      </w:r>
      <w:r w:rsidR="00A46CDA">
        <w:rPr>
          <w:rFonts w:ascii="Aptos" w:hAnsi="Aptos" w:cs="Carlito"/>
          <w14:cntxtAlts/>
        </w:rPr>
        <w:t>one</w:t>
      </w:r>
      <w:r>
        <w:rPr>
          <w:rFonts w:ascii="Aptos" w:hAnsi="Aptos" w:cs="Carlito"/>
          <w14:cntxtAlts/>
        </w:rPr>
        <w:t xml:space="preserve"> na adres </w:t>
      </w:r>
      <w:hyperlink r:id="rId20" w:history="1">
        <w:r w:rsidR="008B7823" w:rsidRPr="001E01EA">
          <w:rPr>
            <w:rStyle w:val="Hipercze"/>
            <w:rFonts w:ascii="Aptos" w:hAnsi="Aptos" w:cs="Carlito"/>
            <w14:cntxtAlts/>
          </w:rPr>
          <w:t>oczko@ock</w:t>
        </w:r>
        <w:r w:rsidR="008B7823">
          <w:rPr>
            <w:rStyle w:val="Hipercze"/>
            <w:rFonts w:ascii="Aptos" w:hAnsi="Aptos" w:cs="Carlito"/>
            <w14:cntxtAlts/>
          </w:rPr>
          <w:t>-ostroleka</w:t>
        </w:r>
        <w:r w:rsidR="008B7823" w:rsidRPr="001E01EA">
          <w:rPr>
            <w:rStyle w:val="Hipercze"/>
            <w:rFonts w:ascii="Aptos" w:hAnsi="Aptos" w:cs="Carlito"/>
            <w14:cntxtAlts/>
          </w:rPr>
          <w:t>.pl</w:t>
        </w:r>
      </w:hyperlink>
    </w:p>
    <w:p w14:paraId="348B2A7C" w14:textId="5613031A" w:rsidR="00321C8E" w:rsidRDefault="00A46CDA" w:rsidP="0012070A">
      <w:pPr>
        <w:pStyle w:val="NormalnyWeb"/>
        <w:spacing w:before="0" w:after="12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W</w:t>
      </w:r>
      <w:r w:rsidR="000C0344">
        <w:rPr>
          <w:rFonts w:ascii="Aptos" w:hAnsi="Aptos" w:cs="Carlito"/>
          <w14:cntxtAlts/>
        </w:rPr>
        <w:t>pła</w:t>
      </w:r>
      <w:r>
        <w:rPr>
          <w:rFonts w:ascii="Aptos" w:hAnsi="Aptos" w:cs="Carlito"/>
          <w14:cntxtAlts/>
        </w:rPr>
        <w:t>ta</w:t>
      </w:r>
      <w:r w:rsidR="000C0344">
        <w:rPr>
          <w:rFonts w:ascii="Aptos" w:hAnsi="Aptos" w:cs="Carlito"/>
          <w14:cntxtAlts/>
        </w:rPr>
        <w:t xml:space="preserve"> akredytacj</w:t>
      </w:r>
      <w:r>
        <w:rPr>
          <w:rFonts w:ascii="Aptos" w:hAnsi="Aptos" w:cs="Carlito"/>
          <w14:cntxtAlts/>
        </w:rPr>
        <w:t>i</w:t>
      </w:r>
      <w:r w:rsidR="00A3109B">
        <w:rPr>
          <w:rFonts w:ascii="Aptos" w:hAnsi="Aptos" w:cs="Carlito"/>
          <w14:cntxtAlts/>
        </w:rPr>
        <w:t xml:space="preserve"> –</w:t>
      </w:r>
      <w:r>
        <w:rPr>
          <w:rFonts w:ascii="Aptos" w:hAnsi="Aptos" w:cs="Carlito"/>
          <w14:cntxtAlts/>
        </w:rPr>
        <w:t xml:space="preserve"> </w:t>
      </w:r>
      <w:r w:rsidR="00A3109B">
        <w:rPr>
          <w:rFonts w:ascii="Aptos" w:hAnsi="Aptos" w:cs="Carlito"/>
          <w14:cntxtAlts/>
        </w:rPr>
        <w:t>j</w:t>
      </w:r>
      <w:r w:rsidR="00321C8E">
        <w:rPr>
          <w:rFonts w:ascii="Aptos" w:hAnsi="Aptos" w:cs="Carlito"/>
          <w14:cntxtAlts/>
        </w:rPr>
        <w:t>eśli</w:t>
      </w:r>
      <w:r w:rsidR="00A3109B">
        <w:rPr>
          <w:rFonts w:ascii="Aptos" w:hAnsi="Aptos" w:cs="Carlito"/>
          <w14:cntxtAlts/>
        </w:rPr>
        <w:t xml:space="preserve"> </w:t>
      </w:r>
      <w:r w:rsidR="00321C8E">
        <w:rPr>
          <w:rFonts w:ascii="Aptos" w:hAnsi="Aptos" w:cs="Carlito"/>
          <w14:cntxtAlts/>
        </w:rPr>
        <w:t>potrzeb</w:t>
      </w:r>
      <w:r w:rsidR="00A3109B">
        <w:rPr>
          <w:rFonts w:ascii="Aptos" w:hAnsi="Aptos" w:cs="Carlito"/>
          <w14:cntxtAlts/>
        </w:rPr>
        <w:t>na jest</w:t>
      </w:r>
      <w:r w:rsidR="00321C8E">
        <w:rPr>
          <w:rFonts w:ascii="Aptos" w:hAnsi="Aptos" w:cs="Carlito"/>
          <w14:cntxtAlts/>
        </w:rPr>
        <w:t xml:space="preserve"> faktur</w:t>
      </w:r>
      <w:r w:rsidR="00A3109B">
        <w:rPr>
          <w:rFonts w:ascii="Aptos" w:hAnsi="Aptos" w:cs="Carlito"/>
          <w14:cntxtAlts/>
        </w:rPr>
        <w:t>a</w:t>
      </w:r>
      <w:r w:rsidR="00321C8E">
        <w:rPr>
          <w:rFonts w:ascii="Aptos" w:hAnsi="Aptos" w:cs="Carlito"/>
          <w14:cntxtAlts/>
        </w:rPr>
        <w:t xml:space="preserve"> </w:t>
      </w:r>
      <w:r w:rsidR="00A3109B">
        <w:rPr>
          <w:rFonts w:ascii="Aptos" w:hAnsi="Aptos" w:cs="Carlito"/>
          <w14:cntxtAlts/>
        </w:rPr>
        <w:t>–</w:t>
      </w:r>
      <w:r w:rsidR="00B06064">
        <w:rPr>
          <w:rFonts w:ascii="Aptos" w:hAnsi="Aptos" w:cs="Carlito"/>
          <w14:cntxtAlts/>
        </w:rPr>
        <w:t xml:space="preserve"> </w:t>
      </w:r>
      <w:r w:rsidR="00A3109B">
        <w:rPr>
          <w:rFonts w:ascii="Aptos" w:hAnsi="Aptos" w:cs="Carlito"/>
          <w14:cntxtAlts/>
        </w:rPr>
        <w:t xml:space="preserve">prosimy </w:t>
      </w:r>
      <w:r w:rsidR="00B06064">
        <w:rPr>
          <w:rFonts w:ascii="Aptos" w:hAnsi="Aptos" w:cs="Carlito"/>
          <w14:cntxtAlts/>
        </w:rPr>
        <w:t>wpis</w:t>
      </w:r>
      <w:r w:rsidR="00A3109B">
        <w:rPr>
          <w:rFonts w:ascii="Aptos" w:hAnsi="Aptos" w:cs="Carlito"/>
          <w14:cntxtAlts/>
        </w:rPr>
        <w:t>ać</w:t>
      </w:r>
      <w:r w:rsidR="00B06064">
        <w:rPr>
          <w:rFonts w:ascii="Aptos" w:hAnsi="Aptos" w:cs="Carlito"/>
          <w14:cntxtAlts/>
        </w:rPr>
        <w:t xml:space="preserve"> </w:t>
      </w:r>
      <w:r w:rsidR="00321C8E">
        <w:rPr>
          <w:rFonts w:ascii="Aptos" w:hAnsi="Aptos" w:cs="Carlito"/>
          <w14:cntxtAlts/>
        </w:rPr>
        <w:t>numer NIP w treści przelewu lub napis</w:t>
      </w:r>
      <w:r w:rsidR="00A3109B">
        <w:rPr>
          <w:rFonts w:ascii="Aptos" w:hAnsi="Aptos" w:cs="Carlito"/>
          <w14:cntxtAlts/>
        </w:rPr>
        <w:t>ać</w:t>
      </w:r>
      <w:r w:rsidR="00321C8E">
        <w:rPr>
          <w:rFonts w:ascii="Aptos" w:hAnsi="Aptos" w:cs="Carlito"/>
          <w14:cntxtAlts/>
        </w:rPr>
        <w:t xml:space="preserve"> mail na adres </w:t>
      </w:r>
      <w:hyperlink r:id="rId21" w:history="1">
        <w:r w:rsidR="00321C8E" w:rsidRPr="005766BC">
          <w:rPr>
            <w:rStyle w:val="Hipercze"/>
            <w:rFonts w:ascii="Aptos" w:hAnsi="Aptos" w:cs="Carlito"/>
            <w14:cntxtAlts/>
          </w:rPr>
          <w:t>ostroleka@tkt.art.pl</w:t>
        </w:r>
      </w:hyperlink>
      <w:r w:rsidR="00321C8E">
        <w:rPr>
          <w:rFonts w:ascii="Aptos" w:hAnsi="Aptos" w:cs="Carlito"/>
          <w14:cntxtAlts/>
        </w:rPr>
        <w:t xml:space="preserve"> lub </w:t>
      </w:r>
      <w:hyperlink r:id="rId22" w:history="1">
        <w:r w:rsidRPr="000B5911">
          <w:rPr>
            <w:rStyle w:val="Hipercze"/>
            <w:rFonts w:ascii="Aptos" w:hAnsi="Aptos" w:cs="Carlito"/>
            <w14:cntxtAlts/>
          </w:rPr>
          <w:t>biuro@tkt.art.pl</w:t>
        </w:r>
      </w:hyperlink>
    </w:p>
    <w:tbl>
      <w:tblPr>
        <w:tblStyle w:val="Tabela-Siatk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4173"/>
        <w:gridCol w:w="1071"/>
      </w:tblGrid>
      <w:tr w:rsidR="00EB2F52" w:rsidRPr="00A8014F" w14:paraId="67C02FF0" w14:textId="29F6F349" w:rsidTr="00EB2F52">
        <w:trPr>
          <w:trHeight w:val="539"/>
        </w:trPr>
        <w:tc>
          <w:tcPr>
            <w:tcW w:w="4253" w:type="dxa"/>
            <w:gridSpan w:val="2"/>
            <w:vAlign w:val="center"/>
          </w:tcPr>
          <w:p w14:paraId="1C43BAE4" w14:textId="3AB5109E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8014F">
              <w:rPr>
                <w:rFonts w:ascii="Aptos" w:hAnsi="Aptos" w:cs="Carlito"/>
                <w14:cntxtAlts/>
              </w:rPr>
              <w:t>Wykonawcy</w:t>
            </w:r>
          </w:p>
        </w:tc>
        <w:tc>
          <w:tcPr>
            <w:tcW w:w="4173" w:type="dxa"/>
            <w:vAlign w:val="center"/>
          </w:tcPr>
          <w:p w14:paraId="6D657180" w14:textId="3AD65BF8" w:rsidR="00EB2F52" w:rsidRPr="00F01FBB" w:rsidRDefault="00EB2F52" w:rsidP="00F01FBB">
            <w:pPr>
              <w:pStyle w:val="NormalnyWeb"/>
              <w:spacing w:before="120" w:after="0"/>
              <w:jc w:val="both"/>
              <w:rPr>
                <w:rFonts w:ascii="Aptos" w:hAnsi="Aptos" w:cs="Carlito"/>
                <w:sz w:val="20"/>
                <w:szCs w:val="20"/>
                <w14:cntxtAlts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01E01004" w14:textId="54313A2C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EE41DF">
              <w:rPr>
                <w:rFonts w:ascii="Aptos" w:hAnsi="Aptos" w:cs="Carlito"/>
                <w14:cntxtAlts/>
              </w:rPr>
              <w:t xml:space="preserve">Płatne do </w:t>
            </w:r>
            <w:r>
              <w:rPr>
                <w:rFonts w:ascii="Aptos" w:hAnsi="Aptos" w:cs="Carlito"/>
                <w14:cntxtAlts/>
              </w:rPr>
              <w:t>17</w:t>
            </w:r>
            <w:r w:rsidRPr="00EE41DF">
              <w:rPr>
                <w:rFonts w:ascii="Aptos" w:hAnsi="Aptos" w:cs="Carlito"/>
                <w14:cntxtAlts/>
              </w:rPr>
              <w:t>.06</w:t>
            </w:r>
          </w:p>
        </w:tc>
      </w:tr>
      <w:tr w:rsidR="00EB2F52" w:rsidRPr="00A8014F" w14:paraId="4EC79F9E" w14:textId="77777777" w:rsidTr="00EB2F52">
        <w:trPr>
          <w:trHeight w:val="1145"/>
        </w:trPr>
        <w:tc>
          <w:tcPr>
            <w:tcW w:w="3119" w:type="dxa"/>
            <w:vAlign w:val="center"/>
          </w:tcPr>
          <w:p w14:paraId="4CA94C34" w14:textId="450EBDCB" w:rsidR="00EB2F52" w:rsidRDefault="00EB2F52" w:rsidP="0006553A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 xml:space="preserve">Młodzież szkół </w:t>
            </w:r>
            <w:r w:rsidRPr="00EB2F52">
              <w:rPr>
                <w:rFonts w:ascii="Aptos" w:hAnsi="Aptos" w:cs="Carlito"/>
                <w:b/>
                <w:bCs/>
                <w14:cntxtAlts/>
              </w:rPr>
              <w:t>ponadpodstawowych</w:t>
            </w:r>
          </w:p>
          <w:p w14:paraId="5E273704" w14:textId="5FDC6FA0" w:rsidR="00EB2F52" w:rsidRPr="00A8014F" w:rsidRDefault="00EB2F52" w:rsidP="00763C85">
            <w:pPr>
              <w:pStyle w:val="NormalnyWeb"/>
              <w:spacing w:before="0" w:after="0"/>
              <w:jc w:val="both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 xml:space="preserve">Noclegi w </w:t>
            </w:r>
            <w:r w:rsidRPr="00EB2F52">
              <w:rPr>
                <w:rFonts w:ascii="Aptos" w:hAnsi="Aptos" w:cs="Carlito"/>
                <w:u w:val="single"/>
                <w14:cntxtAlts/>
              </w:rPr>
              <w:t>internacie</w:t>
            </w:r>
          </w:p>
        </w:tc>
        <w:tc>
          <w:tcPr>
            <w:tcW w:w="1134" w:type="dxa"/>
            <w:vAlign w:val="center"/>
          </w:tcPr>
          <w:p w14:paraId="21768D8A" w14:textId="7603A997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250 PLN</w:t>
            </w:r>
          </w:p>
        </w:tc>
        <w:tc>
          <w:tcPr>
            <w:tcW w:w="4173" w:type="dxa"/>
            <w:vMerge w:val="restart"/>
            <w:vAlign w:val="center"/>
          </w:tcPr>
          <w:p w14:paraId="4C9316D4" w14:textId="77777777" w:rsidR="00EB2F52" w:rsidRPr="00EE41DF" w:rsidRDefault="00EB2F52" w:rsidP="00EB2F52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EE41DF">
              <w:rPr>
                <w:rFonts w:ascii="Aptos" w:hAnsi="Aptos" w:cs="Carlito"/>
                <w14:cntxtAlts/>
              </w:rPr>
              <w:t>Towarzystwo Kultury Teatralnej</w:t>
            </w:r>
          </w:p>
          <w:p w14:paraId="3E075638" w14:textId="5A5C18CE" w:rsidR="00EB2F52" w:rsidRDefault="00EB2F52" w:rsidP="00EB2F52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 xml:space="preserve">Bank </w:t>
            </w:r>
            <w:r w:rsidRPr="00EE41DF">
              <w:rPr>
                <w:rFonts w:ascii="Aptos" w:hAnsi="Aptos" w:cs="Carlito"/>
                <w14:cntxtAlts/>
              </w:rPr>
              <w:t xml:space="preserve">BNP </w:t>
            </w:r>
            <w:proofErr w:type="spellStart"/>
            <w:r w:rsidRPr="00EE41DF">
              <w:rPr>
                <w:rFonts w:ascii="Aptos" w:hAnsi="Aptos" w:cs="Carlito"/>
                <w14:cntxtAlts/>
              </w:rPr>
              <w:t>Paribas</w:t>
            </w:r>
            <w:proofErr w:type="spellEnd"/>
            <w:r w:rsidRPr="00EE41DF">
              <w:rPr>
                <w:rFonts w:ascii="Aptos" w:hAnsi="Aptos" w:cs="Carlito"/>
                <w14:cntxtAlts/>
              </w:rPr>
              <w:t xml:space="preserve"> </w:t>
            </w:r>
          </w:p>
          <w:p w14:paraId="41DFA5C5" w14:textId="271A7BAD" w:rsidR="00EB2F52" w:rsidRDefault="00EB2F52" w:rsidP="00EB2F52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EE41DF">
              <w:rPr>
                <w:rFonts w:ascii="Aptos" w:hAnsi="Aptos" w:cs="Carlito"/>
                <w14:cntxtAlts/>
              </w:rPr>
              <w:t>39 1600 1462 1024 2330 3000 0005</w:t>
            </w:r>
          </w:p>
          <w:p w14:paraId="3BE75FD7" w14:textId="77777777" w:rsidR="00EB2F52" w:rsidRDefault="00EB2F52" w:rsidP="00EB2F52">
            <w:pPr>
              <w:pStyle w:val="NormalnyWeb"/>
              <w:spacing w:before="120" w:after="0"/>
              <w:jc w:val="both"/>
              <w:rPr>
                <w:rFonts w:ascii="Aptos" w:hAnsi="Aptos" w:cs="Carlito"/>
                <w:sz w:val="20"/>
                <w:szCs w:val="20"/>
                <w14:cntxtAlts/>
              </w:rPr>
            </w:pPr>
            <w:r w:rsidRPr="00F01FBB">
              <w:rPr>
                <w:rFonts w:ascii="Aptos" w:hAnsi="Aptos" w:cs="Carlito"/>
                <w:sz w:val="20"/>
                <w:szCs w:val="20"/>
                <w14:cntxtAlts/>
              </w:rPr>
              <w:t>Opłata pokrywa koszty noclegu, wyżywienia, udziału w wieczorze gospodarzy, serwisu kawowego.</w:t>
            </w:r>
          </w:p>
          <w:p w14:paraId="5C20AEFD" w14:textId="36549CD0" w:rsidR="00EB2F52" w:rsidRPr="00EE41DF" w:rsidRDefault="00EB2F52" w:rsidP="00EB2F52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F01FBB">
              <w:rPr>
                <w:rFonts w:ascii="Aptos" w:hAnsi="Aptos" w:cs="Carlito"/>
                <w:sz w:val="20"/>
                <w:szCs w:val="20"/>
                <w14:cntxtAlts/>
              </w:rPr>
              <w:t xml:space="preserve">Uczestnicy korzystają z dopłaty ze środków </w:t>
            </w:r>
            <w:proofErr w:type="spellStart"/>
            <w:r w:rsidRPr="00F01FBB">
              <w:rPr>
                <w:rFonts w:ascii="Aptos" w:hAnsi="Aptos" w:cs="Carlito"/>
                <w:sz w:val="20"/>
                <w:szCs w:val="20"/>
                <w14:cntxtAlts/>
              </w:rPr>
              <w:t>MKiDN</w:t>
            </w:r>
            <w:proofErr w:type="spellEnd"/>
            <w:r w:rsidRPr="00F01FBB">
              <w:rPr>
                <w:rFonts w:ascii="Aptos" w:hAnsi="Aptos" w:cs="Carlito"/>
                <w:sz w:val="20"/>
                <w:szCs w:val="20"/>
                <w14:cntxtAlts/>
              </w:rPr>
              <w:t>.</w:t>
            </w:r>
          </w:p>
        </w:tc>
        <w:tc>
          <w:tcPr>
            <w:tcW w:w="1071" w:type="dxa"/>
            <w:vMerge/>
            <w:vAlign w:val="center"/>
          </w:tcPr>
          <w:p w14:paraId="6CE6012A" w14:textId="77777777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  <w:tr w:rsidR="00EB2F52" w:rsidRPr="00A8014F" w14:paraId="07C8B735" w14:textId="77777777" w:rsidTr="00EB2F52">
        <w:trPr>
          <w:trHeight w:val="673"/>
        </w:trPr>
        <w:tc>
          <w:tcPr>
            <w:tcW w:w="3119" w:type="dxa"/>
            <w:vAlign w:val="center"/>
          </w:tcPr>
          <w:p w14:paraId="429BF840" w14:textId="77777777" w:rsidR="00EB2F52" w:rsidRPr="00EB2F52" w:rsidRDefault="00EB2F52" w:rsidP="00147A66">
            <w:pPr>
              <w:pStyle w:val="NormalnyWeb"/>
              <w:spacing w:before="0" w:after="0"/>
              <w:rPr>
                <w:rFonts w:ascii="Aptos" w:hAnsi="Aptos" w:cs="Carlito"/>
                <w:b/>
                <w:bCs/>
                <w14:cntxtAlts/>
              </w:rPr>
            </w:pPr>
            <w:r w:rsidRPr="00EB2F52">
              <w:rPr>
                <w:rFonts w:ascii="Aptos" w:hAnsi="Aptos" w:cs="Carlito"/>
                <w:b/>
                <w:bCs/>
                <w14:cntxtAlts/>
              </w:rPr>
              <w:t>Dorośli</w:t>
            </w:r>
          </w:p>
          <w:p w14:paraId="6860843C" w14:textId="34D989EF" w:rsidR="00EB2F52" w:rsidRPr="00A8014F" w:rsidRDefault="00EB2F52" w:rsidP="00147A66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 xml:space="preserve">Noclegi w </w:t>
            </w:r>
            <w:r w:rsidRPr="00EB2F52">
              <w:rPr>
                <w:rFonts w:ascii="Aptos" w:hAnsi="Aptos" w:cs="Carlito"/>
                <w:u w:val="single"/>
                <w14:cntxtAlts/>
              </w:rPr>
              <w:t>hotelu</w:t>
            </w:r>
            <w:r>
              <w:rPr>
                <w:rFonts w:ascii="Aptos" w:hAnsi="Aptos" w:cs="Carlito"/>
                <w14:cntxtAlt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BDECAE" w14:textId="3754D88B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335 PLN</w:t>
            </w:r>
          </w:p>
        </w:tc>
        <w:tc>
          <w:tcPr>
            <w:tcW w:w="4173" w:type="dxa"/>
            <w:vMerge/>
            <w:vAlign w:val="center"/>
          </w:tcPr>
          <w:p w14:paraId="662DA4DA" w14:textId="77777777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  <w:tc>
          <w:tcPr>
            <w:tcW w:w="1071" w:type="dxa"/>
            <w:vMerge/>
            <w:vAlign w:val="center"/>
          </w:tcPr>
          <w:p w14:paraId="001A30A4" w14:textId="77777777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  <w:tr w:rsidR="00EB2F52" w:rsidRPr="00A8014F" w14:paraId="4EBF1CBF" w14:textId="77777777" w:rsidTr="00EB2F52">
        <w:trPr>
          <w:trHeight w:val="539"/>
        </w:trPr>
        <w:tc>
          <w:tcPr>
            <w:tcW w:w="3119" w:type="dxa"/>
            <w:vAlign w:val="center"/>
          </w:tcPr>
          <w:p w14:paraId="096C70E2" w14:textId="77777777" w:rsidR="00EB2F52" w:rsidRDefault="00EB2F52" w:rsidP="00147A66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Opiekunowie wykonawców kategorii młodzieżowej</w:t>
            </w:r>
          </w:p>
          <w:p w14:paraId="614DF57A" w14:textId="2033470D" w:rsidR="00EB2F52" w:rsidRDefault="00EB2F52" w:rsidP="00147A66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Noclegi w internacie</w:t>
            </w:r>
          </w:p>
        </w:tc>
        <w:tc>
          <w:tcPr>
            <w:tcW w:w="1134" w:type="dxa"/>
            <w:vAlign w:val="center"/>
          </w:tcPr>
          <w:p w14:paraId="06CF2C87" w14:textId="3EEC3533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350 PLN</w:t>
            </w:r>
          </w:p>
        </w:tc>
        <w:tc>
          <w:tcPr>
            <w:tcW w:w="4173" w:type="dxa"/>
            <w:vMerge w:val="restart"/>
            <w:vAlign w:val="center"/>
          </w:tcPr>
          <w:p w14:paraId="18E3E56A" w14:textId="77777777" w:rsidR="00EB2F52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8014F">
              <w:rPr>
                <w:rFonts w:ascii="Aptos" w:hAnsi="Aptos" w:cs="Carlito"/>
                <w14:cntxtAlts/>
              </w:rPr>
              <w:t>Ostrołęckie Centrum Kultury</w:t>
            </w:r>
          </w:p>
          <w:p w14:paraId="372072E0" w14:textId="0AF460B6" w:rsidR="00EB2F52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 xml:space="preserve">Bank </w:t>
            </w:r>
            <w:r w:rsidRPr="00A8014F">
              <w:rPr>
                <w:rFonts w:ascii="Aptos" w:hAnsi="Aptos" w:cs="Carlito"/>
                <w14:cntxtAlts/>
              </w:rPr>
              <w:t>PKO BP</w:t>
            </w:r>
          </w:p>
          <w:p w14:paraId="79E4E1A8" w14:textId="5E5D29FB" w:rsidR="00EB2F52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8014F">
              <w:rPr>
                <w:rFonts w:ascii="Aptos" w:hAnsi="Aptos" w:cs="Carlito"/>
                <w14:cntxtAlts/>
              </w:rPr>
              <w:t>40 1020 1592 0000 2702 0219 9263</w:t>
            </w:r>
          </w:p>
          <w:p w14:paraId="54EBFD66" w14:textId="5CB1D52D" w:rsidR="00EB2F52" w:rsidRPr="00EE41DF" w:rsidRDefault="00EB2F52" w:rsidP="00F01FBB">
            <w:pPr>
              <w:pStyle w:val="NormalnyWeb"/>
              <w:spacing w:before="120" w:after="0"/>
              <w:rPr>
                <w:rFonts w:ascii="Aptos" w:hAnsi="Aptos" w:cs="Carlito"/>
                <w14:cntxtAlts/>
              </w:rPr>
            </w:pPr>
            <w:r w:rsidRPr="00F01FBB">
              <w:rPr>
                <w:rFonts w:ascii="Aptos" w:hAnsi="Aptos" w:cs="Carlito"/>
                <w:sz w:val="20"/>
                <w:szCs w:val="18"/>
                <w14:cntxtAlts/>
              </w:rPr>
              <w:t>* Opłata niezależna od korzystania z noclegów / posiłków</w:t>
            </w:r>
          </w:p>
        </w:tc>
        <w:tc>
          <w:tcPr>
            <w:tcW w:w="1071" w:type="dxa"/>
            <w:vMerge/>
            <w:vAlign w:val="center"/>
          </w:tcPr>
          <w:p w14:paraId="7C652165" w14:textId="77777777" w:rsidR="00EB2F52" w:rsidRPr="00EE41D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  <w:tr w:rsidR="00EB2F52" w:rsidRPr="00A8014F" w14:paraId="52BF0420" w14:textId="0BD30A6D" w:rsidTr="00EB2F52">
        <w:tc>
          <w:tcPr>
            <w:tcW w:w="3119" w:type="dxa"/>
          </w:tcPr>
          <w:p w14:paraId="52FBEE84" w14:textId="77777777" w:rsidR="00EB2F52" w:rsidRPr="00A8014F" w:rsidRDefault="00EB2F52" w:rsidP="00432744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 w:rsidRPr="00A8014F">
              <w:rPr>
                <w:rFonts w:ascii="Aptos" w:hAnsi="Aptos" w:cs="Carlito"/>
                <w14:cntxtAlts/>
              </w:rPr>
              <w:t>Instruktorzy / Goście / Obserwatorzy</w:t>
            </w:r>
          </w:p>
        </w:tc>
        <w:tc>
          <w:tcPr>
            <w:tcW w:w="1134" w:type="dxa"/>
            <w:vAlign w:val="center"/>
          </w:tcPr>
          <w:p w14:paraId="25FA201C" w14:textId="22123BDA" w:rsidR="00EB2F52" w:rsidRPr="00A8014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550 PLN</w:t>
            </w:r>
          </w:p>
        </w:tc>
        <w:tc>
          <w:tcPr>
            <w:tcW w:w="4173" w:type="dxa"/>
            <w:vMerge/>
            <w:vAlign w:val="center"/>
          </w:tcPr>
          <w:p w14:paraId="07AEAA11" w14:textId="744BBECE" w:rsidR="00EB2F52" w:rsidRPr="00A8014F" w:rsidRDefault="00EB2F52" w:rsidP="00F01FBB">
            <w:pPr>
              <w:pStyle w:val="NormalnyWeb"/>
              <w:spacing w:before="120" w:after="0"/>
              <w:rPr>
                <w:rFonts w:ascii="Aptos" w:hAnsi="Aptos" w:cs="Carlito"/>
                <w14:cntxtAlts/>
              </w:rPr>
            </w:pPr>
          </w:p>
        </w:tc>
        <w:tc>
          <w:tcPr>
            <w:tcW w:w="1071" w:type="dxa"/>
            <w:vMerge/>
          </w:tcPr>
          <w:p w14:paraId="3A43A814" w14:textId="1B401FD1" w:rsidR="00EB2F52" w:rsidRPr="00AE621D" w:rsidRDefault="00EB2F52" w:rsidP="00432744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  <w:tr w:rsidR="00EB2F52" w:rsidRPr="00A8014F" w14:paraId="38638753" w14:textId="77777777" w:rsidTr="00EB2F52">
        <w:tc>
          <w:tcPr>
            <w:tcW w:w="3119" w:type="dxa"/>
            <w:vAlign w:val="center"/>
          </w:tcPr>
          <w:p w14:paraId="63E1C065" w14:textId="020C7F4F" w:rsidR="00EB2F52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Osoby niekorzystające z noclegów i wyżywienia*</w:t>
            </w:r>
          </w:p>
          <w:p w14:paraId="4EC2C8AF" w14:textId="12B4E4AC" w:rsidR="00EB2F52" w:rsidRPr="00A8014F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  <w:tc>
          <w:tcPr>
            <w:tcW w:w="1134" w:type="dxa"/>
            <w:vAlign w:val="center"/>
          </w:tcPr>
          <w:p w14:paraId="2199C24F" w14:textId="31645DF1" w:rsidR="00EB2F52" w:rsidRPr="00A8014F" w:rsidRDefault="003A2DA4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  <w:r>
              <w:rPr>
                <w:rFonts w:ascii="Aptos" w:hAnsi="Aptos" w:cs="Carlito"/>
                <w14:cntxtAlts/>
              </w:rPr>
              <w:t>100</w:t>
            </w:r>
            <w:r w:rsidR="00EB2F52">
              <w:rPr>
                <w:rFonts w:ascii="Aptos" w:hAnsi="Aptos" w:cs="Carlito"/>
                <w14:cntxtAlts/>
              </w:rPr>
              <w:t xml:space="preserve"> PLN</w:t>
            </w:r>
          </w:p>
        </w:tc>
        <w:tc>
          <w:tcPr>
            <w:tcW w:w="4173" w:type="dxa"/>
            <w:vMerge/>
            <w:vAlign w:val="center"/>
          </w:tcPr>
          <w:p w14:paraId="22C01749" w14:textId="2371D7A0" w:rsidR="00EB2F52" w:rsidRPr="00A8014F" w:rsidRDefault="00EB2F52" w:rsidP="00F01FBB">
            <w:pPr>
              <w:pStyle w:val="NormalnyWeb"/>
              <w:spacing w:before="120" w:after="0"/>
              <w:rPr>
                <w:rFonts w:ascii="Aptos" w:hAnsi="Aptos" w:cs="Carlito"/>
                <w14:cntxtAlts/>
              </w:rPr>
            </w:pPr>
          </w:p>
        </w:tc>
        <w:tc>
          <w:tcPr>
            <w:tcW w:w="1071" w:type="dxa"/>
            <w:vMerge/>
            <w:vAlign w:val="center"/>
          </w:tcPr>
          <w:p w14:paraId="3E4A030B" w14:textId="5AF34672" w:rsidR="00EB2F52" w:rsidRDefault="00EB2F52" w:rsidP="00F01FBB">
            <w:pPr>
              <w:pStyle w:val="NormalnyWeb"/>
              <w:spacing w:before="0" w:after="0"/>
              <w:rPr>
                <w:rFonts w:ascii="Aptos" w:hAnsi="Aptos" w:cs="Carlito"/>
                <w14:cntxtAlts/>
              </w:rPr>
            </w:pPr>
          </w:p>
        </w:tc>
      </w:tr>
    </w:tbl>
    <w:p w14:paraId="439A987E" w14:textId="4BF23B70" w:rsidR="00FD03F8" w:rsidRPr="005F4E14" w:rsidRDefault="00A46CDA" w:rsidP="00E07C10">
      <w:pPr>
        <w:pStyle w:val="NormalnyWeb"/>
        <w:spacing w:before="120" w:after="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:b/>
          <w:bCs/>
          <w14:cntxtAlts/>
        </w:rPr>
        <w:t>PRZYJAZD</w:t>
      </w:r>
      <w:r w:rsidR="00F74B41">
        <w:rPr>
          <w:rFonts w:ascii="Aptos" w:hAnsi="Aptos" w:cs="Carlito"/>
          <w:b/>
          <w:bCs/>
          <w14:cntxtAlts/>
        </w:rPr>
        <w:t xml:space="preserve"> </w:t>
      </w:r>
      <w:bookmarkStart w:id="0" w:name="_GoBack"/>
      <w:bookmarkEnd w:id="0"/>
    </w:p>
    <w:p w14:paraId="028B9D9F" w14:textId="60EC5AF1" w:rsidR="003D4C41" w:rsidRPr="00AE621D" w:rsidRDefault="00F74B41" w:rsidP="00F74B41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lastRenderedPageBreak/>
        <w:t>Ś</w:t>
      </w:r>
      <w:r w:rsidR="00394F92" w:rsidRPr="00AE621D">
        <w:rPr>
          <w:rFonts w:ascii="Aptos" w:hAnsi="Aptos" w:cs="Carlito"/>
          <w14:cntxtAlts/>
        </w:rPr>
        <w:t>rod</w:t>
      </w:r>
      <w:r>
        <w:rPr>
          <w:rFonts w:ascii="Aptos" w:hAnsi="Aptos" w:cs="Carlito"/>
          <w14:cntxtAlts/>
        </w:rPr>
        <w:t>a</w:t>
      </w:r>
      <w:r w:rsidR="00394F92" w:rsidRPr="00AE621D">
        <w:rPr>
          <w:rFonts w:ascii="Aptos" w:hAnsi="Aptos" w:cs="Carlito"/>
          <w14:cntxtAlts/>
        </w:rPr>
        <w:t xml:space="preserve">, </w:t>
      </w:r>
      <w:r w:rsidR="00CF4A80" w:rsidRPr="00AE621D">
        <w:rPr>
          <w:rFonts w:ascii="Aptos" w:hAnsi="Aptos" w:cs="Carlito"/>
          <w14:cntxtAlts/>
        </w:rPr>
        <w:t>2</w:t>
      </w:r>
      <w:r w:rsidR="004D7BFF">
        <w:rPr>
          <w:rFonts w:ascii="Aptos" w:hAnsi="Aptos" w:cs="Carlito"/>
          <w14:cntxtAlts/>
        </w:rPr>
        <w:t>4</w:t>
      </w:r>
      <w:r w:rsidR="00EC6D0E" w:rsidRPr="00AE621D">
        <w:rPr>
          <w:rFonts w:ascii="Aptos" w:hAnsi="Aptos" w:cs="Carlito"/>
          <w14:cntxtAlts/>
        </w:rPr>
        <w:t>.06</w:t>
      </w:r>
      <w:r w:rsidR="00780AB1" w:rsidRPr="00AE621D">
        <w:rPr>
          <w:rFonts w:ascii="Aptos" w:hAnsi="Aptos" w:cs="Carlito"/>
          <w14:cntxtAlts/>
        </w:rPr>
        <w:t>.202</w:t>
      </w:r>
      <w:r w:rsidR="004D7BFF">
        <w:rPr>
          <w:rFonts w:ascii="Aptos" w:hAnsi="Aptos" w:cs="Carlito"/>
          <w14:cntxtAlts/>
        </w:rPr>
        <w:t>6</w:t>
      </w:r>
      <w:r w:rsidR="00394F92" w:rsidRPr="00AE621D">
        <w:rPr>
          <w:rFonts w:ascii="Aptos" w:hAnsi="Aptos" w:cs="Carlito"/>
          <w14:cntxtAlts/>
        </w:rPr>
        <w:t xml:space="preserve">. </w:t>
      </w:r>
      <w:r w:rsidR="00EC6D0E" w:rsidRPr="00AE621D">
        <w:rPr>
          <w:rFonts w:ascii="Aptos" w:hAnsi="Aptos" w:cs="Carlito"/>
          <w14:cntxtAlts/>
        </w:rPr>
        <w:t xml:space="preserve">Przyjedź do </w:t>
      </w:r>
      <w:r w:rsidR="00B06064" w:rsidRPr="00AE621D">
        <w:rPr>
          <w:rFonts w:ascii="Aptos" w:hAnsi="Aptos" w:cs="Carlito"/>
          <w14:cntxtAlts/>
        </w:rPr>
        <w:t xml:space="preserve">godziny </w:t>
      </w:r>
      <w:r w:rsidR="00EC6D0E" w:rsidRPr="00AE621D">
        <w:rPr>
          <w:rFonts w:ascii="Aptos" w:hAnsi="Aptos" w:cs="Carlito"/>
          <w14:cntxtAlts/>
        </w:rPr>
        <w:t>18:00.</w:t>
      </w:r>
      <w:r>
        <w:rPr>
          <w:rFonts w:ascii="Aptos" w:hAnsi="Aptos" w:cs="Carlito"/>
          <w14:cntxtAlts/>
        </w:rPr>
        <w:t xml:space="preserve"> </w:t>
      </w:r>
      <w:r w:rsidR="003D4C41" w:rsidRPr="00AE621D">
        <w:rPr>
          <w:rFonts w:ascii="Aptos" w:hAnsi="Aptos" w:cs="Carlito"/>
          <w14:cntxtAlts/>
        </w:rPr>
        <w:t xml:space="preserve">Biuro Organizacyjne OCK, </w:t>
      </w:r>
      <w:r w:rsidR="00CA786D">
        <w:rPr>
          <w:rFonts w:ascii="Aptos" w:hAnsi="Aptos" w:cs="Carlito"/>
          <w14:cntxtAlts/>
        </w:rPr>
        <w:t>u</w:t>
      </w:r>
      <w:r w:rsidR="003D4C41" w:rsidRPr="00AE621D">
        <w:rPr>
          <w:rFonts w:ascii="Aptos" w:hAnsi="Aptos" w:cs="Carlito"/>
          <w14:cntxtAlts/>
        </w:rPr>
        <w:t xml:space="preserve">l. Inwalidów Wojennych 23, </w:t>
      </w:r>
      <w:hyperlink r:id="rId23" w:history="1">
        <w:r w:rsidR="00060D26" w:rsidRPr="00AE621D">
          <w:rPr>
            <w:rStyle w:val="Hipercze"/>
            <w:rFonts w:ascii="Aptos" w:hAnsi="Aptos" w:cs="Carlito"/>
            <w14:cntxtAlts/>
          </w:rPr>
          <w:t>pinezka</w:t>
        </w:r>
      </w:hyperlink>
    </w:p>
    <w:p w14:paraId="4342DBA6" w14:textId="25BC0025" w:rsidR="00FE1BB2" w:rsidRPr="00780AB1" w:rsidRDefault="00FE1BB2" w:rsidP="00FE4F46">
      <w:pPr>
        <w:pStyle w:val="NormalnyWeb"/>
        <w:spacing w:before="120" w:after="0"/>
        <w:rPr>
          <w:rFonts w:ascii="Aptos" w:hAnsi="Aptos" w:cs="Carlito"/>
          <w:highlight w:val="yellow"/>
          <w14:cntxtAlts/>
        </w:rPr>
      </w:pPr>
      <w:r w:rsidRPr="00AE621D">
        <w:rPr>
          <w:rFonts w:ascii="Aptos" w:hAnsi="Aptos" w:cs="Carlito"/>
          <w:b/>
          <w14:cntxtAlts/>
        </w:rPr>
        <w:t>Noclegi i śniadania</w:t>
      </w:r>
      <w:r w:rsidR="00AE621D">
        <w:rPr>
          <w:rFonts w:ascii="Aptos" w:hAnsi="Aptos" w:cs="Carlito"/>
          <w14:cntxtAlts/>
        </w:rPr>
        <w:t xml:space="preserve"> </w:t>
      </w:r>
      <w:r w:rsidR="00AE621D" w:rsidRPr="00AE621D">
        <w:rPr>
          <w:rFonts w:ascii="Aptos" w:hAnsi="Aptos" w:cs="Carlito"/>
          <w:b/>
          <w14:cntxtAlts/>
        </w:rPr>
        <w:t>dla uczestników</w:t>
      </w:r>
      <w:r w:rsidR="00CA786D">
        <w:rPr>
          <w:rFonts w:ascii="Aptos" w:hAnsi="Aptos" w:cs="Carlito"/>
          <w:b/>
          <w14:cntxtAlts/>
        </w:rPr>
        <w:t xml:space="preserve"> </w:t>
      </w:r>
      <w:r w:rsidR="00CA786D" w:rsidRPr="00CA786D">
        <w:rPr>
          <w:rFonts w:ascii="Aptos" w:hAnsi="Aptos" w:cs="Carlito"/>
          <w:b/>
          <w:color w:val="EE0000"/>
          <w14:cntxtAlts/>
        </w:rPr>
        <w:t>ze szkół ponadpodstawowych</w:t>
      </w:r>
      <w:r w:rsidR="00AE621D">
        <w:rPr>
          <w:rFonts w:ascii="Aptos" w:hAnsi="Aptos" w:cs="Carlito"/>
          <w14:cntxtAlts/>
        </w:rPr>
        <w:t>:</w:t>
      </w:r>
    </w:p>
    <w:p w14:paraId="565A50A2" w14:textId="1734E31C" w:rsidR="00CA786D" w:rsidRDefault="00CA786D" w:rsidP="00FE63FB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 xml:space="preserve">Internat </w:t>
      </w:r>
      <w:r w:rsidRPr="00CA786D">
        <w:rPr>
          <w:rFonts w:ascii="Aptos" w:hAnsi="Aptos" w:cs="Carlito"/>
          <w14:cntxtAlts/>
        </w:rPr>
        <w:t>I Liceum Ogólnokształcące</w:t>
      </w:r>
      <w:r>
        <w:rPr>
          <w:rFonts w:ascii="Aptos" w:hAnsi="Aptos" w:cs="Carlito"/>
          <w14:cntxtAlts/>
        </w:rPr>
        <w:t>go</w:t>
      </w:r>
      <w:r w:rsidRPr="00CA786D">
        <w:rPr>
          <w:rFonts w:ascii="Aptos" w:hAnsi="Aptos" w:cs="Carlito"/>
          <w14:cntxtAlts/>
        </w:rPr>
        <w:t xml:space="preserve"> im. gen. Józefa Bema w Ostrołęce</w:t>
      </w:r>
      <w:r>
        <w:rPr>
          <w:rFonts w:ascii="Aptos" w:hAnsi="Aptos" w:cs="Carlito"/>
          <w14:cntxtAlts/>
        </w:rPr>
        <w:t xml:space="preserve"> </w:t>
      </w:r>
      <w:hyperlink r:id="rId24" w:history="1">
        <w:r w:rsidRPr="00CA786D">
          <w:rPr>
            <w:rStyle w:val="Hipercze"/>
            <w:rFonts w:ascii="Aptos" w:hAnsi="Aptos" w:cs="Carlito"/>
            <w14:cntxtAlts/>
          </w:rPr>
          <w:t>pinezka</w:t>
        </w:r>
      </w:hyperlink>
    </w:p>
    <w:p w14:paraId="6BD2988E" w14:textId="6B21B612" w:rsidR="00CA786D" w:rsidRPr="0089461C" w:rsidRDefault="00CA786D" w:rsidP="0089461C">
      <w:pPr>
        <w:pStyle w:val="NormalnyWeb"/>
        <w:spacing w:before="0" w:after="0"/>
        <w:rPr>
          <w:rFonts w:asciiTheme="minorHAnsi" w:hAnsiTheme="minorHAnsi" w:cs="Carlito"/>
          <w:bCs/>
          <w:color w:val="000000" w:themeColor="text1"/>
          <w14:cntxtAlts/>
        </w:rPr>
      </w:pPr>
      <w:r w:rsidRPr="0089461C">
        <w:rPr>
          <w:rFonts w:asciiTheme="minorHAnsi" w:hAnsiTheme="minorHAnsi" w:cs="Carlito"/>
          <w:bCs/>
          <w:color w:val="000000" w:themeColor="text1"/>
          <w14:cntxtAlts/>
        </w:rPr>
        <w:t xml:space="preserve">Uczestnicy nocujący w Internacie </w:t>
      </w:r>
      <w:r w:rsidRPr="0089461C">
        <w:rPr>
          <w:rFonts w:asciiTheme="minorHAnsi" w:hAnsiTheme="minorHAnsi" w:cs="Carlito"/>
          <w:b/>
          <w:color w:val="EE0000"/>
          <w14:cntxtAlts/>
        </w:rPr>
        <w:t>bezwzględnie zobowiązani</w:t>
      </w:r>
      <w:r w:rsidRPr="0089461C">
        <w:rPr>
          <w:rFonts w:asciiTheme="minorHAnsi" w:hAnsiTheme="minorHAnsi" w:cs="Carlito"/>
          <w:bCs/>
          <w:color w:val="EE0000"/>
          <w14:cntxtAlts/>
        </w:rPr>
        <w:t xml:space="preserve"> </w:t>
      </w:r>
      <w:r w:rsidRPr="0089461C">
        <w:rPr>
          <w:rFonts w:asciiTheme="minorHAnsi" w:hAnsiTheme="minorHAnsi" w:cs="Carlito"/>
          <w:bCs/>
          <w:color w:val="000000" w:themeColor="text1"/>
          <w14:cntxtAlts/>
        </w:rPr>
        <w:t xml:space="preserve">są do przestrzegania </w:t>
      </w:r>
      <w:hyperlink r:id="rId25" w:history="1">
        <w:r w:rsidRPr="0089461C">
          <w:rPr>
            <w:rStyle w:val="Hipercze"/>
            <w:rFonts w:asciiTheme="minorHAnsi" w:hAnsiTheme="minorHAnsi" w:cs="Carlito"/>
            <w:bCs/>
            <w:color w:val="000000" w:themeColor="text1"/>
            <w14:cntxtAlts/>
          </w:rPr>
          <w:t>regulaminu internatu</w:t>
        </w:r>
      </w:hyperlink>
    </w:p>
    <w:p w14:paraId="13CB9953" w14:textId="7D3B6D07" w:rsidR="00CA786D" w:rsidRPr="00CA786D" w:rsidRDefault="00CA786D" w:rsidP="00CA786D">
      <w:pPr>
        <w:pStyle w:val="NormalnyWeb"/>
        <w:spacing w:before="120" w:after="0"/>
        <w:rPr>
          <w:rFonts w:ascii="Aptos" w:hAnsi="Aptos" w:cs="Carlito"/>
          <w:b/>
          <w14:cntxtAlts/>
        </w:rPr>
      </w:pPr>
      <w:r w:rsidRPr="00CA786D">
        <w:rPr>
          <w:rFonts w:ascii="Aptos" w:hAnsi="Aptos" w:cs="Carlito"/>
          <w:b/>
          <w14:cntxtAlts/>
        </w:rPr>
        <w:t xml:space="preserve">Noclegi i śniadania dla uczestników </w:t>
      </w:r>
      <w:r w:rsidRPr="00CA786D">
        <w:rPr>
          <w:rFonts w:ascii="Aptos" w:hAnsi="Aptos" w:cs="Carlito"/>
          <w:b/>
          <w:color w:val="EE0000"/>
          <w14:cntxtAlts/>
        </w:rPr>
        <w:t>dorosłych</w:t>
      </w:r>
      <w:r w:rsidRPr="00CA786D">
        <w:rPr>
          <w:rFonts w:ascii="Aptos" w:hAnsi="Aptos" w:cs="Carlito"/>
          <w:b/>
          <w14:cntxtAlts/>
        </w:rPr>
        <w:t>:</w:t>
      </w:r>
    </w:p>
    <w:p w14:paraId="74FDCDEA" w14:textId="62F95F58" w:rsidR="00780AB1" w:rsidRDefault="00780AB1" w:rsidP="00FE63FB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Hotel Fortis, ul. Witosa 1</w:t>
      </w:r>
      <w:r w:rsidR="00FE1BB2">
        <w:rPr>
          <w:rFonts w:ascii="Aptos" w:hAnsi="Aptos" w:cs="Carlito"/>
          <w14:cntxtAlts/>
        </w:rPr>
        <w:t xml:space="preserve">, </w:t>
      </w:r>
      <w:r>
        <w:rPr>
          <w:rFonts w:ascii="Aptos" w:hAnsi="Aptos" w:cs="Carlito"/>
          <w14:cntxtAlts/>
        </w:rPr>
        <w:t xml:space="preserve"> </w:t>
      </w:r>
      <w:hyperlink r:id="rId26" w:history="1">
        <w:r w:rsidR="00060D26">
          <w:rPr>
            <w:rStyle w:val="Hipercze"/>
            <w:rFonts w:ascii="Aptos" w:hAnsi="Aptos" w:cs="Carlito"/>
            <w14:cntxtAlts/>
          </w:rPr>
          <w:t>pinezka</w:t>
        </w:r>
      </w:hyperlink>
    </w:p>
    <w:p w14:paraId="3390CDD0" w14:textId="543054B3" w:rsidR="00FE1BB2" w:rsidRPr="00FE1BB2" w:rsidRDefault="00FE1BB2" w:rsidP="00995B2A">
      <w:pPr>
        <w:suppressAutoHyphens w:val="0"/>
        <w:spacing w:before="120"/>
        <w:rPr>
          <w:rFonts w:ascii="Aptos" w:hAnsi="Aptos" w:cs="Carlito"/>
          <w:b/>
          <w14:cntxtAlts/>
        </w:rPr>
      </w:pPr>
      <w:r w:rsidRPr="00FE1BB2">
        <w:rPr>
          <w:rFonts w:ascii="Aptos" w:hAnsi="Aptos" w:cs="Carlito"/>
          <w:b/>
          <w14:cntxtAlts/>
        </w:rPr>
        <w:t>Obiady i kolacje</w:t>
      </w:r>
      <w:r>
        <w:rPr>
          <w:rFonts w:ascii="Aptos" w:hAnsi="Aptos" w:cs="Carlito"/>
          <w:b/>
          <w14:cntxtAlts/>
        </w:rPr>
        <w:t>:</w:t>
      </w:r>
    </w:p>
    <w:p w14:paraId="694FE398" w14:textId="77777777" w:rsidR="00CA786D" w:rsidRDefault="00CA786D" w:rsidP="00FE63FB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 xml:space="preserve">Internat </w:t>
      </w:r>
      <w:r w:rsidRPr="00CA786D">
        <w:rPr>
          <w:rFonts w:ascii="Aptos" w:hAnsi="Aptos" w:cs="Carlito"/>
          <w14:cntxtAlts/>
        </w:rPr>
        <w:t>I Liceum Ogólnokształcące</w:t>
      </w:r>
      <w:r>
        <w:rPr>
          <w:rFonts w:ascii="Aptos" w:hAnsi="Aptos" w:cs="Carlito"/>
          <w14:cntxtAlts/>
        </w:rPr>
        <w:t>go</w:t>
      </w:r>
      <w:r w:rsidRPr="00CA786D">
        <w:rPr>
          <w:rFonts w:ascii="Aptos" w:hAnsi="Aptos" w:cs="Carlito"/>
          <w14:cntxtAlts/>
        </w:rPr>
        <w:t xml:space="preserve"> im. gen. Józefa Bema w Ostrołęce</w:t>
      </w:r>
      <w:r>
        <w:rPr>
          <w:rFonts w:ascii="Aptos" w:hAnsi="Aptos" w:cs="Carlito"/>
          <w14:cntxtAlts/>
        </w:rPr>
        <w:t xml:space="preserve"> </w:t>
      </w:r>
      <w:hyperlink r:id="rId27" w:history="1">
        <w:r w:rsidRPr="00CA786D">
          <w:rPr>
            <w:rStyle w:val="Hipercze"/>
            <w:rFonts w:ascii="Aptos" w:hAnsi="Aptos" w:cs="Carlito"/>
            <w14:cntxtAlts/>
          </w:rPr>
          <w:t>pinezka</w:t>
        </w:r>
      </w:hyperlink>
    </w:p>
    <w:p w14:paraId="01CD34C5" w14:textId="2FAE585B" w:rsidR="00780AB1" w:rsidRDefault="00822994" w:rsidP="008C6A51">
      <w:pPr>
        <w:pStyle w:val="NormalnyWeb"/>
        <w:spacing w:before="12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Ze względu na ograniczoną możliwość zakwaterowania wszystkich instruktorów i</w:t>
      </w:r>
      <w:r w:rsidR="00EE41DF">
        <w:rPr>
          <w:rFonts w:ascii="Aptos" w:hAnsi="Aptos" w:cs="Carlito"/>
          <w14:cntxtAlts/>
        </w:rPr>
        <w:t> </w:t>
      </w:r>
      <w:r>
        <w:rPr>
          <w:rFonts w:ascii="Aptos" w:hAnsi="Aptos" w:cs="Carlito"/>
          <w14:cntxtAlts/>
        </w:rPr>
        <w:t>obserwatorów wskaz</w:t>
      </w:r>
      <w:r w:rsidR="00AE621D">
        <w:rPr>
          <w:rFonts w:ascii="Aptos" w:hAnsi="Aptos" w:cs="Carlito"/>
          <w14:cntxtAlts/>
        </w:rPr>
        <w:t>ujemy P</w:t>
      </w:r>
      <w:r>
        <w:rPr>
          <w:rFonts w:ascii="Aptos" w:hAnsi="Aptos" w:cs="Carlito"/>
          <w14:cntxtAlts/>
        </w:rPr>
        <w:t>aństwu bazę hotelową na terenie Ostrołęki:</w:t>
      </w:r>
    </w:p>
    <w:p w14:paraId="111C4C6B" w14:textId="77777777" w:rsidR="00885DAF" w:rsidRPr="00885DAF" w:rsidRDefault="00885DAF" w:rsidP="0089461C">
      <w:pPr>
        <w:pStyle w:val="Nagwek1"/>
        <w:spacing w:before="60" w:after="60"/>
        <w:ind w:left="431" w:hanging="431"/>
        <w:rPr>
          <w:rFonts w:asciiTheme="minorHAnsi" w:hAnsiTheme="minorHAnsi"/>
          <w:sz w:val="24"/>
          <w:szCs w:val="24"/>
        </w:rPr>
      </w:pPr>
      <w:r w:rsidRPr="00885DAF">
        <w:rPr>
          <w:rFonts w:asciiTheme="minorHAnsi" w:hAnsiTheme="minorHAnsi"/>
          <w:sz w:val="24"/>
          <w:szCs w:val="24"/>
        </w:rPr>
        <w:t xml:space="preserve">Baza hotelowa Ostrołęki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266"/>
      </w:tblGrid>
      <w:tr w:rsidR="00885DAF" w:rsidRPr="00885DAF" w14:paraId="65F3A9ED" w14:textId="77777777" w:rsidTr="00FE4F46">
        <w:tc>
          <w:tcPr>
            <w:tcW w:w="2405" w:type="dxa"/>
          </w:tcPr>
          <w:p w14:paraId="05AC62EA" w14:textId="77777777" w:rsidR="00885DAF" w:rsidRPr="00885DAF" w:rsidRDefault="00885DAF" w:rsidP="00BF7C7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85DAF">
              <w:rPr>
                <w:rFonts w:asciiTheme="minorHAnsi" w:hAnsiTheme="minorHAnsi"/>
                <w:b/>
                <w:sz w:val="22"/>
                <w:szCs w:val="22"/>
              </w:rPr>
              <w:t>Obiekt</w:t>
            </w:r>
          </w:p>
        </w:tc>
        <w:tc>
          <w:tcPr>
            <w:tcW w:w="3969" w:type="dxa"/>
          </w:tcPr>
          <w:p w14:paraId="415B6DC5" w14:textId="77777777" w:rsidR="00885DAF" w:rsidRPr="00885DAF" w:rsidRDefault="00885DAF" w:rsidP="00BF7C7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85DAF">
              <w:rPr>
                <w:rFonts w:asciiTheme="minorHAnsi" w:hAnsi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2266" w:type="dxa"/>
          </w:tcPr>
          <w:p w14:paraId="6B8EF255" w14:textId="77777777" w:rsidR="00885DAF" w:rsidRPr="00885DAF" w:rsidRDefault="00885DAF" w:rsidP="00BF7C7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85DAF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</w:tr>
      <w:tr w:rsidR="00885DAF" w:rsidRPr="00885DAF" w14:paraId="48C57211" w14:textId="77777777" w:rsidTr="00FE4F46">
        <w:tc>
          <w:tcPr>
            <w:tcW w:w="2405" w:type="dxa"/>
          </w:tcPr>
          <w:p w14:paraId="4FCADD76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Pensjonat Wioletta</w:t>
            </w:r>
          </w:p>
        </w:tc>
        <w:tc>
          <w:tcPr>
            <w:tcW w:w="3969" w:type="dxa"/>
          </w:tcPr>
          <w:p w14:paraId="349ED514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ul. Rolna 31, 07-410 Ostrołęka</w:t>
            </w:r>
          </w:p>
        </w:tc>
        <w:tc>
          <w:tcPr>
            <w:tcW w:w="2266" w:type="dxa"/>
          </w:tcPr>
          <w:p w14:paraId="4C61389B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29 760 53 51</w:t>
            </w:r>
          </w:p>
        </w:tc>
      </w:tr>
      <w:tr w:rsidR="00885DAF" w:rsidRPr="00885DAF" w14:paraId="2B6759E0" w14:textId="77777777" w:rsidTr="00FE4F46">
        <w:tc>
          <w:tcPr>
            <w:tcW w:w="2405" w:type="dxa"/>
          </w:tcPr>
          <w:p w14:paraId="59B5D542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 xml:space="preserve">Hotel </w:t>
            </w:r>
            <w:proofErr w:type="spellStart"/>
            <w:r w:rsidRPr="00885DAF">
              <w:rPr>
                <w:rFonts w:asciiTheme="minorHAnsi" w:hAnsiTheme="minorHAnsi"/>
                <w:sz w:val="22"/>
                <w:szCs w:val="22"/>
              </w:rPr>
              <w:t>Relax</w:t>
            </w:r>
            <w:proofErr w:type="spellEnd"/>
          </w:p>
        </w:tc>
        <w:tc>
          <w:tcPr>
            <w:tcW w:w="3969" w:type="dxa"/>
          </w:tcPr>
          <w:p w14:paraId="2FC33213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ul. Szpitalna 15, 07-410 Ostrołęka</w:t>
            </w:r>
          </w:p>
        </w:tc>
        <w:tc>
          <w:tcPr>
            <w:tcW w:w="2266" w:type="dxa"/>
          </w:tcPr>
          <w:p w14:paraId="6E64C85C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29 760 44 40</w:t>
            </w:r>
          </w:p>
        </w:tc>
      </w:tr>
      <w:tr w:rsidR="00885DAF" w:rsidRPr="00885DAF" w14:paraId="03ED62C3" w14:textId="77777777" w:rsidTr="00FE4F46">
        <w:tc>
          <w:tcPr>
            <w:tcW w:w="2405" w:type="dxa"/>
          </w:tcPr>
          <w:p w14:paraId="36EFA1F2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Elba Hotel</w:t>
            </w:r>
          </w:p>
        </w:tc>
        <w:tc>
          <w:tcPr>
            <w:tcW w:w="3969" w:type="dxa"/>
          </w:tcPr>
          <w:p w14:paraId="222483E7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Al. Wojska Polskiego 30, 07-401 Ostrołęka</w:t>
            </w:r>
          </w:p>
        </w:tc>
        <w:tc>
          <w:tcPr>
            <w:tcW w:w="2266" w:type="dxa"/>
          </w:tcPr>
          <w:p w14:paraId="6DE4F73A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29 764 64 64</w:t>
            </w:r>
          </w:p>
        </w:tc>
      </w:tr>
      <w:tr w:rsidR="00885DAF" w:rsidRPr="00885DAF" w14:paraId="4DAF05FC" w14:textId="77777777" w:rsidTr="00FE4F46">
        <w:tc>
          <w:tcPr>
            <w:tcW w:w="2405" w:type="dxa"/>
          </w:tcPr>
          <w:p w14:paraId="44F27B87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Inter Hotel</w:t>
            </w:r>
          </w:p>
        </w:tc>
        <w:tc>
          <w:tcPr>
            <w:tcW w:w="3969" w:type="dxa"/>
          </w:tcPr>
          <w:p w14:paraId="2579B5B9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ul. Partyzantów 1, 07-401 Ostrołęka</w:t>
            </w:r>
          </w:p>
        </w:tc>
        <w:tc>
          <w:tcPr>
            <w:tcW w:w="2266" w:type="dxa"/>
          </w:tcPr>
          <w:p w14:paraId="493D3F37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29 764 66 66</w:t>
            </w:r>
          </w:p>
        </w:tc>
      </w:tr>
      <w:tr w:rsidR="00885DAF" w:rsidRPr="00885DAF" w14:paraId="41F6EC33" w14:textId="77777777" w:rsidTr="00FE4F46">
        <w:tc>
          <w:tcPr>
            <w:tcW w:w="2405" w:type="dxa"/>
          </w:tcPr>
          <w:p w14:paraId="4E8568B1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 xml:space="preserve">Pokoje </w:t>
            </w:r>
            <w:proofErr w:type="spellStart"/>
            <w:r w:rsidRPr="00885DAF">
              <w:rPr>
                <w:rFonts w:asciiTheme="minorHAnsi" w:hAnsiTheme="minorHAnsi"/>
                <w:sz w:val="22"/>
                <w:szCs w:val="22"/>
              </w:rPr>
              <w:t>Relax</w:t>
            </w:r>
            <w:proofErr w:type="spellEnd"/>
            <w:r w:rsidRPr="00885DAF">
              <w:rPr>
                <w:rFonts w:asciiTheme="minorHAnsi" w:hAnsiTheme="minorHAnsi"/>
                <w:sz w:val="22"/>
                <w:szCs w:val="22"/>
              </w:rPr>
              <w:t xml:space="preserve"> Ostrołęka</w:t>
            </w:r>
          </w:p>
        </w:tc>
        <w:tc>
          <w:tcPr>
            <w:tcW w:w="3969" w:type="dxa"/>
          </w:tcPr>
          <w:p w14:paraId="6F0E2777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ul. Szpitalna 15, 07-410 Ostrołęka</w:t>
            </w:r>
          </w:p>
        </w:tc>
        <w:tc>
          <w:tcPr>
            <w:tcW w:w="2266" w:type="dxa"/>
          </w:tcPr>
          <w:p w14:paraId="0D0CDFEB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29 760 44 40</w:t>
            </w:r>
          </w:p>
        </w:tc>
      </w:tr>
      <w:tr w:rsidR="00885DAF" w:rsidRPr="00885DAF" w14:paraId="426C49BE" w14:textId="77777777" w:rsidTr="00FE4F46">
        <w:tc>
          <w:tcPr>
            <w:tcW w:w="2405" w:type="dxa"/>
          </w:tcPr>
          <w:p w14:paraId="38D0325A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85DAF">
              <w:rPr>
                <w:rFonts w:asciiTheme="minorHAnsi" w:hAnsiTheme="minorHAnsi"/>
                <w:sz w:val="22"/>
                <w:szCs w:val="22"/>
              </w:rPr>
              <w:t>NaturaApart</w:t>
            </w:r>
            <w:proofErr w:type="spellEnd"/>
          </w:p>
        </w:tc>
        <w:tc>
          <w:tcPr>
            <w:tcW w:w="3969" w:type="dxa"/>
          </w:tcPr>
          <w:p w14:paraId="262867A9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ul. Natury 3B/13, 07-410 Ostrołęka</w:t>
            </w:r>
          </w:p>
        </w:tc>
        <w:tc>
          <w:tcPr>
            <w:tcW w:w="2266" w:type="dxa"/>
          </w:tcPr>
          <w:p w14:paraId="771D8460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29 764 33 33</w:t>
            </w:r>
          </w:p>
        </w:tc>
      </w:tr>
      <w:tr w:rsidR="00885DAF" w:rsidRPr="00885DAF" w14:paraId="25C7028D" w14:textId="77777777" w:rsidTr="00FE4F46">
        <w:tc>
          <w:tcPr>
            <w:tcW w:w="2405" w:type="dxa"/>
          </w:tcPr>
          <w:p w14:paraId="4F55C308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Pensjonat Augustyniak</w:t>
            </w:r>
          </w:p>
        </w:tc>
        <w:tc>
          <w:tcPr>
            <w:tcW w:w="3969" w:type="dxa"/>
          </w:tcPr>
          <w:p w14:paraId="2827EEE9" w14:textId="28FAABBB" w:rsidR="00885DAF" w:rsidRPr="00885DAF" w:rsidRDefault="00995B2A" w:rsidP="00BF7C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="00885DAF" w:rsidRPr="00885DAF">
              <w:rPr>
                <w:rFonts w:asciiTheme="minorHAnsi" w:hAnsiTheme="minorHAnsi"/>
                <w:sz w:val="22"/>
                <w:szCs w:val="22"/>
              </w:rPr>
              <w:t>l. Krańcowa 1B 07-401 Ostrołęka</w:t>
            </w:r>
          </w:p>
        </w:tc>
        <w:tc>
          <w:tcPr>
            <w:tcW w:w="2266" w:type="dxa"/>
          </w:tcPr>
          <w:p w14:paraId="1F0534CB" w14:textId="77777777" w:rsidR="00885DAF" w:rsidRPr="00885DAF" w:rsidRDefault="00885DAF" w:rsidP="00BF7C7E">
            <w:pPr>
              <w:rPr>
                <w:rFonts w:asciiTheme="minorHAnsi" w:hAnsiTheme="minorHAnsi"/>
                <w:sz w:val="22"/>
                <w:szCs w:val="22"/>
              </w:rPr>
            </w:pPr>
            <w:r w:rsidRPr="00885DAF">
              <w:rPr>
                <w:rFonts w:asciiTheme="minorHAnsi" w:hAnsiTheme="minorHAnsi"/>
                <w:sz w:val="22"/>
                <w:szCs w:val="22"/>
              </w:rPr>
              <w:t>792 155 006</w:t>
            </w:r>
          </w:p>
        </w:tc>
      </w:tr>
    </w:tbl>
    <w:p w14:paraId="19373AD8" w14:textId="77777777" w:rsidR="008C6A51" w:rsidRPr="008C6A51" w:rsidRDefault="00E21027" w:rsidP="00E60BD1">
      <w:pPr>
        <w:pStyle w:val="NormalnyWeb"/>
        <w:spacing w:before="120" w:after="120"/>
        <w:rPr>
          <w:rFonts w:asciiTheme="minorHAnsi" w:hAnsiTheme="minorHAnsi" w:cs="Carlito"/>
          <w:bCs/>
          <w14:cntxtAlts/>
        </w:rPr>
      </w:pPr>
      <w:r w:rsidRPr="008C6A51">
        <w:rPr>
          <w:rFonts w:asciiTheme="minorHAnsi" w:hAnsiTheme="minorHAnsi" w:cs="Carlito"/>
          <w:bCs/>
          <w14:cntxtAlts/>
        </w:rPr>
        <w:t xml:space="preserve">Informujemy, że w mieście Ostrołęka komunikacja miejska </w:t>
      </w:r>
      <w:r w:rsidRPr="008C6A51">
        <w:rPr>
          <w:rFonts w:asciiTheme="minorHAnsi" w:hAnsiTheme="minorHAnsi" w:cs="Carlito"/>
          <w:b/>
          <w14:cntxtAlts/>
        </w:rPr>
        <w:t>jest bezpłatna</w:t>
      </w:r>
      <w:r w:rsidR="008C6A51" w:rsidRPr="008C6A51">
        <w:rPr>
          <w:rFonts w:asciiTheme="minorHAnsi" w:hAnsiTheme="minorHAnsi" w:cs="Carlito"/>
          <w:bCs/>
          <w14:cntxtAlts/>
        </w:rPr>
        <w:t xml:space="preserve">. </w:t>
      </w:r>
    </w:p>
    <w:p w14:paraId="7EA6AEF0" w14:textId="27BFBFDC" w:rsidR="00E21027" w:rsidRPr="008C6A51" w:rsidRDefault="008C6A51" w:rsidP="0089461C">
      <w:pPr>
        <w:pStyle w:val="NormalnyWeb"/>
        <w:spacing w:before="0" w:after="120"/>
        <w:rPr>
          <w:rFonts w:asciiTheme="minorHAnsi" w:hAnsiTheme="minorHAnsi" w:cs="Carlito"/>
          <w:bCs/>
          <w14:cntxtAlts/>
        </w:rPr>
      </w:pPr>
      <w:r w:rsidRPr="008C6A51">
        <w:rPr>
          <w:rFonts w:asciiTheme="minorHAnsi" w:hAnsiTheme="minorHAnsi" w:cs="Carlito"/>
          <w:b/>
          <w14:cntxtAlts/>
        </w:rPr>
        <w:t>P</w:t>
      </w:r>
      <w:r w:rsidR="00E21027" w:rsidRPr="008C6A51">
        <w:rPr>
          <w:rFonts w:asciiTheme="minorHAnsi" w:hAnsiTheme="minorHAnsi" w:cs="Carlito"/>
          <w:b/>
          <w14:cntxtAlts/>
        </w:rPr>
        <w:t>arkingi w obrębie śródmieścia i starego miasta są płatne</w:t>
      </w:r>
      <w:r w:rsidR="00E21027" w:rsidRPr="008C6A51">
        <w:rPr>
          <w:rFonts w:asciiTheme="minorHAnsi" w:hAnsiTheme="minorHAnsi" w:cs="Carlito"/>
          <w:bCs/>
          <w14:cntxtAlts/>
        </w:rPr>
        <w:t xml:space="preserve">. Jeśli chcesz zaparkować przy </w:t>
      </w:r>
      <w:r w:rsidR="00AE621D" w:rsidRPr="008C6A51">
        <w:rPr>
          <w:rFonts w:asciiTheme="minorHAnsi" w:hAnsiTheme="minorHAnsi" w:cs="Carlito"/>
          <w:bCs/>
          <w14:cntxtAlts/>
        </w:rPr>
        <w:t>O</w:t>
      </w:r>
      <w:r w:rsidR="00E21027" w:rsidRPr="008C6A51">
        <w:rPr>
          <w:rFonts w:asciiTheme="minorHAnsi" w:hAnsiTheme="minorHAnsi" w:cs="Carlito"/>
          <w:bCs/>
          <w14:cntxtAlts/>
        </w:rPr>
        <w:t xml:space="preserve">strołęckim Centrum Kultury, </w:t>
      </w:r>
      <w:r w:rsidR="00E21027" w:rsidRPr="008C6A51">
        <w:rPr>
          <w:rFonts w:asciiTheme="minorHAnsi" w:hAnsiTheme="minorHAnsi" w:cs="Carlito"/>
          <w:b/>
          <w14:cntxtAlts/>
        </w:rPr>
        <w:t xml:space="preserve">zgłoś się do biura </w:t>
      </w:r>
      <w:r w:rsidR="00EE41DF" w:rsidRPr="008C6A51">
        <w:rPr>
          <w:rFonts w:asciiTheme="minorHAnsi" w:hAnsiTheme="minorHAnsi" w:cs="Carlito"/>
          <w:b/>
          <w14:cntxtAlts/>
        </w:rPr>
        <w:t>organizacyjnego</w:t>
      </w:r>
      <w:r w:rsidR="00EE41DF" w:rsidRPr="008C6A51">
        <w:rPr>
          <w:rFonts w:asciiTheme="minorHAnsi" w:hAnsiTheme="minorHAnsi" w:cs="Carlito"/>
          <w:bCs/>
          <w14:cntxtAlts/>
        </w:rPr>
        <w:t>,</w:t>
      </w:r>
      <w:r w:rsidR="00E21027" w:rsidRPr="008C6A51">
        <w:rPr>
          <w:rFonts w:asciiTheme="minorHAnsi" w:hAnsiTheme="minorHAnsi" w:cs="Carlito"/>
          <w:bCs/>
          <w14:cntxtAlts/>
        </w:rPr>
        <w:t xml:space="preserve"> </w:t>
      </w:r>
      <w:r w:rsidRPr="008C6A51">
        <w:rPr>
          <w:rFonts w:asciiTheme="minorHAnsi" w:hAnsiTheme="minorHAnsi" w:cs="Carlito"/>
          <w:bCs/>
          <w14:cntxtAlts/>
        </w:rPr>
        <w:t>otrzymasz</w:t>
      </w:r>
      <w:r w:rsidR="00E21027" w:rsidRPr="008C6A51">
        <w:rPr>
          <w:rFonts w:asciiTheme="minorHAnsi" w:hAnsiTheme="minorHAnsi" w:cs="Carlito"/>
          <w:bCs/>
          <w14:cntxtAlts/>
        </w:rPr>
        <w:t xml:space="preserve"> kartę parkingow</w:t>
      </w:r>
      <w:r w:rsidR="00EE41DF" w:rsidRPr="008C6A51">
        <w:rPr>
          <w:rFonts w:asciiTheme="minorHAnsi" w:hAnsiTheme="minorHAnsi" w:cs="Carlito"/>
          <w:bCs/>
          <w14:cntxtAlts/>
        </w:rPr>
        <w:t>ą</w:t>
      </w:r>
      <w:r w:rsidR="00E21027" w:rsidRPr="008C6A51">
        <w:rPr>
          <w:rFonts w:asciiTheme="minorHAnsi" w:hAnsiTheme="minorHAnsi" w:cs="Carlito"/>
          <w:bCs/>
          <w14:cntxtAlts/>
        </w:rPr>
        <w:t>.</w:t>
      </w:r>
    </w:p>
    <w:p w14:paraId="0227E12E" w14:textId="117AA9AD" w:rsidR="00B06064" w:rsidRPr="008C6A51" w:rsidRDefault="00513C50" w:rsidP="0089461C">
      <w:pPr>
        <w:pStyle w:val="NormalnyWeb"/>
        <w:spacing w:before="0" w:after="120"/>
        <w:jc w:val="both"/>
        <w:rPr>
          <w:rFonts w:ascii="Aptos" w:hAnsi="Aptos" w:cs="Carlito"/>
          <w14:cntxtAlts/>
        </w:rPr>
      </w:pPr>
      <w:r w:rsidRPr="008C6A51">
        <w:rPr>
          <w:rFonts w:ascii="Aptos" w:hAnsi="Aptos" w:cs="Carlito"/>
          <w14:cntxtAlts/>
        </w:rPr>
        <w:t xml:space="preserve">Przypominamy, że Organizatorzy </w:t>
      </w:r>
      <w:r w:rsidRPr="0046151B">
        <w:rPr>
          <w:rFonts w:ascii="Aptos" w:hAnsi="Aptos" w:cs="Carlito"/>
          <w:b/>
          <w:bCs/>
          <w14:cntxtAlts/>
        </w:rPr>
        <w:t>nie są</w:t>
      </w:r>
      <w:r w:rsidRPr="008C6A51">
        <w:rPr>
          <w:rFonts w:ascii="Aptos" w:hAnsi="Aptos" w:cs="Carlito"/>
          <w14:cntxtAlts/>
        </w:rPr>
        <w:t xml:space="preserve"> opiekunami osób niepełnoletnich. Prosimy o zapewnienie odpowiedniej opieki Uczestniczkom i Uczestnikom poniżej 18</w:t>
      </w:r>
      <w:r w:rsidR="004D62CB" w:rsidRPr="008C6A51">
        <w:rPr>
          <w:rFonts w:ascii="Aptos" w:hAnsi="Aptos" w:cs="Carlito"/>
          <w14:cntxtAlts/>
        </w:rPr>
        <w:t>.</w:t>
      </w:r>
      <w:r w:rsidRPr="008C6A51">
        <w:rPr>
          <w:rFonts w:ascii="Aptos" w:hAnsi="Aptos" w:cs="Carlito"/>
          <w14:cntxtAlts/>
        </w:rPr>
        <w:t xml:space="preserve"> roku życia.</w:t>
      </w:r>
    </w:p>
    <w:p w14:paraId="70488F09" w14:textId="422624AB" w:rsidR="00F74B41" w:rsidRDefault="00EE41DF" w:rsidP="0089461C">
      <w:pPr>
        <w:pStyle w:val="NormalnyWeb"/>
        <w:spacing w:before="0" w:after="6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:b/>
          <w:bCs/>
          <w14:cntxtAlts/>
        </w:rPr>
        <w:t xml:space="preserve">Obowiązek ustawowy. </w:t>
      </w:r>
      <w:r>
        <w:rPr>
          <w:rFonts w:ascii="Aptos" w:hAnsi="Aptos" w:cs="Carlito"/>
          <w14:cntxtAlts/>
        </w:rPr>
        <w:t xml:space="preserve">W związku z obowiązkami wynikającymi z Ustawy </w:t>
      </w:r>
      <w:r w:rsidR="00F576DE" w:rsidRPr="00F576DE">
        <w:rPr>
          <w:rFonts w:ascii="Aptos" w:hAnsi="Aptos" w:cs="Carlito"/>
          <w14:cntxtAlts/>
        </w:rPr>
        <w:t>o przeciwdziałaniu zagrożeniom przestępczością na tle seksualnym i ochronie małoletnich</w:t>
      </w:r>
      <w:r w:rsidR="00F576DE">
        <w:rPr>
          <w:rFonts w:ascii="Aptos" w:hAnsi="Aptos" w:cs="Carlito"/>
          <w14:cntxtAlts/>
        </w:rPr>
        <w:t xml:space="preserve"> (</w:t>
      </w:r>
      <w:r w:rsidR="00F576DE" w:rsidRPr="00F576DE">
        <w:rPr>
          <w:rFonts w:ascii="Aptos" w:hAnsi="Aptos" w:cs="Carlito"/>
          <w14:cntxtAlts/>
        </w:rPr>
        <w:t>Dz. U. z 2024 r. poz. 560, 1228</w:t>
      </w:r>
      <w:r w:rsidR="00F576DE">
        <w:rPr>
          <w:rFonts w:ascii="Aptos" w:hAnsi="Aptos" w:cs="Carlito"/>
          <w14:cntxtAlts/>
        </w:rPr>
        <w:t xml:space="preserve"> ze zm.) Towarzystwo Kultury Teatralnej i Ostrołęckie Centrum Kultury zobowiązane są do zebrania od opiekunów stosownych oświadczeń / dokonania sprawdzeń w </w:t>
      </w:r>
      <w:r w:rsidR="00F576DE" w:rsidRPr="00F576DE">
        <w:rPr>
          <w:rFonts w:ascii="Aptos" w:hAnsi="Aptos" w:cs="Carlito"/>
          <w14:cntxtAlts/>
        </w:rPr>
        <w:t>Rejestr</w:t>
      </w:r>
      <w:r w:rsidR="00F74B41">
        <w:rPr>
          <w:rFonts w:ascii="Aptos" w:hAnsi="Aptos" w:cs="Carlito"/>
          <w14:cntxtAlts/>
        </w:rPr>
        <w:t>ze</w:t>
      </w:r>
      <w:r w:rsidR="00F576DE" w:rsidRPr="00F576DE">
        <w:rPr>
          <w:rFonts w:ascii="Aptos" w:hAnsi="Aptos" w:cs="Carlito"/>
          <w14:cntxtAlts/>
        </w:rPr>
        <w:t xml:space="preserve"> Sprawców Przestępstw na Tle Seksualnym</w:t>
      </w:r>
      <w:r w:rsidR="00F576DE">
        <w:rPr>
          <w:rFonts w:ascii="Aptos" w:hAnsi="Aptos" w:cs="Carlito"/>
          <w14:cntxtAlts/>
        </w:rPr>
        <w:t xml:space="preserve">. W tym celu w czasie rejestracji zebrane zostaną od </w:t>
      </w:r>
      <w:r w:rsidR="00F74B41">
        <w:rPr>
          <w:rFonts w:ascii="Aptos" w:hAnsi="Aptos" w:cs="Carlito"/>
          <w14:cntxtAlts/>
        </w:rPr>
        <w:t>opiekunów</w:t>
      </w:r>
      <w:r w:rsidR="00F576DE">
        <w:rPr>
          <w:rFonts w:ascii="Aptos" w:hAnsi="Aptos" w:cs="Carlito"/>
          <w14:cntxtAlts/>
        </w:rPr>
        <w:t xml:space="preserve"> stosowne dane pozwalające na sprawdzenie w RPS oraz odebrane pisemne oświadczeni</w:t>
      </w:r>
      <w:r w:rsidR="008C6A51">
        <w:rPr>
          <w:rFonts w:ascii="Aptos" w:hAnsi="Aptos" w:cs="Carlito"/>
          <w14:cntxtAlts/>
        </w:rPr>
        <w:t xml:space="preserve">e, że przeciwko składającemu nie toczą się postępowania prokuratorskie </w:t>
      </w:r>
      <w:r w:rsidR="008C6A51" w:rsidRPr="008C6A51">
        <w:rPr>
          <w:rFonts w:ascii="Aptos" w:hAnsi="Aptos" w:cs="Carlito"/>
          <w14:cntxtAlts/>
        </w:rPr>
        <w:t>w</w:t>
      </w:r>
      <w:r w:rsidR="00F74B41">
        <w:rPr>
          <w:rFonts w:ascii="Aptos" w:hAnsi="Aptos" w:cs="Carlito"/>
          <w14:cntxtAlts/>
        </w:rPr>
        <w:t> </w:t>
      </w:r>
      <w:r w:rsidR="008C6A51" w:rsidRPr="008C6A51">
        <w:rPr>
          <w:rFonts w:ascii="Aptos" w:hAnsi="Aptos" w:cs="Carlito"/>
          <w14:cntxtAlts/>
        </w:rPr>
        <w:t>zakresie przestępstw</w:t>
      </w:r>
      <w:r w:rsidR="008C6A51">
        <w:rPr>
          <w:rFonts w:ascii="Aptos" w:hAnsi="Aptos" w:cs="Carlito"/>
          <w14:cntxtAlts/>
        </w:rPr>
        <w:t xml:space="preserve"> opisanych w </w:t>
      </w:r>
      <w:r w:rsidR="008C6A51" w:rsidRPr="008C6A51">
        <w:rPr>
          <w:rFonts w:ascii="Aptos" w:hAnsi="Aptos" w:cs="Carlito"/>
          <w14:cntxtAlts/>
        </w:rPr>
        <w:t>XIX i XXV Kodeksu karnego, w art. 189a i art. 207</w:t>
      </w:r>
      <w:r w:rsidR="008C6A51">
        <w:rPr>
          <w:rFonts w:ascii="Aptos" w:hAnsi="Aptos" w:cs="Carlito"/>
          <w14:cntxtAlts/>
        </w:rPr>
        <w:t xml:space="preserve"> Kodeksu karnego </w:t>
      </w:r>
      <w:r w:rsidR="00F74B41">
        <w:rPr>
          <w:rFonts w:ascii="Aptos" w:hAnsi="Aptos" w:cs="Carlito"/>
          <w14:cntxtAlts/>
        </w:rPr>
        <w:t>i</w:t>
      </w:r>
      <w:r w:rsidR="008C6A51" w:rsidRPr="008C6A51">
        <w:rPr>
          <w:rFonts w:ascii="Aptos" w:hAnsi="Aptos" w:cs="Carlito"/>
          <w14:cntxtAlts/>
        </w:rPr>
        <w:t xml:space="preserve"> w ustawie z dnia 29 lipca 2005 r. o przeciwdziałaniu narkomanii (Dz. U. z 2023 r. poz. 1939)</w:t>
      </w:r>
      <w:r w:rsidR="008C6A51">
        <w:rPr>
          <w:rFonts w:ascii="Aptos" w:hAnsi="Aptos" w:cs="Carlito"/>
          <w14:cntxtAlts/>
        </w:rPr>
        <w:t xml:space="preserve"> oraz nie figuruje </w:t>
      </w:r>
      <w:r w:rsidR="00A0553B">
        <w:rPr>
          <w:rFonts w:ascii="Aptos" w:hAnsi="Aptos" w:cs="Carlito"/>
          <w14:cntxtAlts/>
        </w:rPr>
        <w:t xml:space="preserve">on </w:t>
      </w:r>
      <w:r w:rsidR="008C6A51">
        <w:rPr>
          <w:rFonts w:ascii="Aptos" w:hAnsi="Aptos" w:cs="Carlito"/>
          <w14:cntxtAlts/>
        </w:rPr>
        <w:t>w Krajowym Rejestrze Karnym w zakresie tych przestępstw</w:t>
      </w:r>
      <w:r w:rsidR="00F576DE">
        <w:rPr>
          <w:rFonts w:ascii="Aptos" w:hAnsi="Aptos" w:cs="Carlito"/>
          <w14:cntxtAlts/>
        </w:rPr>
        <w:t>.</w:t>
      </w:r>
      <w:r w:rsidR="00F74B41" w:rsidRPr="00F74B41">
        <w:rPr>
          <w:rFonts w:ascii="Aptos" w:hAnsi="Aptos" w:cs="Carlito"/>
          <w14:cntxtAlts/>
        </w:rPr>
        <w:t xml:space="preserve"> </w:t>
      </w:r>
    </w:p>
    <w:p w14:paraId="18E4E9F6" w14:textId="4C598DA9" w:rsidR="00EE41DF" w:rsidRPr="00F74B41" w:rsidRDefault="00F74B41" w:rsidP="00F74B41">
      <w:pPr>
        <w:pStyle w:val="NormalnyWeb"/>
        <w:spacing w:before="0" w:after="0"/>
        <w:jc w:val="both"/>
        <w:rPr>
          <w:rStyle w:val="Pogrubienie"/>
          <w:rFonts w:ascii="Aptos" w:hAnsi="Aptos" w:cs="Carlito"/>
          <w:b w:val="0"/>
          <w:bCs w:val="0"/>
          <w14:cntxtAlts/>
        </w:rPr>
      </w:pPr>
      <w:r>
        <w:rPr>
          <w:rFonts w:ascii="Aptos" w:hAnsi="Aptos" w:cs="Carlito"/>
          <w14:cntxtAlts/>
        </w:rPr>
        <w:t>Chcemy postępować w zgodzie z prawem i chronić dzieci</w:t>
      </w:r>
      <w:r w:rsidR="00A0553B">
        <w:rPr>
          <w:rFonts w:ascii="Aptos" w:hAnsi="Aptos" w:cs="Carlito"/>
          <w14:cntxtAlts/>
        </w:rPr>
        <w:t>,</w:t>
      </w:r>
      <w:r>
        <w:rPr>
          <w:rFonts w:ascii="Aptos" w:hAnsi="Aptos" w:cs="Carlito"/>
          <w14:cntxtAlts/>
        </w:rPr>
        <w:t xml:space="preserve"> i młodzież przed doświadczaniem przemocy, jednocześnie nie dysponujemy rozbudowanym aparatem administracyjnym, dlatego przyjmujemy uproszczoną procedurę.</w:t>
      </w:r>
      <w:r w:rsidR="00EE41DF">
        <w:rPr>
          <w:rStyle w:val="Pogrubienie"/>
          <w:rFonts w:ascii="Aptos" w:hAnsi="Aptos" w:cs="Carlito"/>
          <w14:cntxtAlts/>
        </w:rPr>
        <w:br w:type="page"/>
      </w:r>
    </w:p>
    <w:p w14:paraId="4D9E493F" w14:textId="63D26120" w:rsidR="009B2AC0" w:rsidRPr="001F5170" w:rsidRDefault="009B2AC0">
      <w:pPr>
        <w:pStyle w:val="NormalnyWeb"/>
        <w:spacing w:before="0" w:after="0"/>
        <w:jc w:val="center"/>
        <w:rPr>
          <w:rFonts w:ascii="Aptos" w:hAnsi="Aptos" w:cs="Carlito"/>
          <w14:cntxtAlts/>
        </w:rPr>
      </w:pPr>
      <w:r w:rsidRPr="001F5170">
        <w:rPr>
          <w:rStyle w:val="Pogrubienie"/>
          <w:rFonts w:ascii="Aptos" w:hAnsi="Aptos" w:cs="Carlito"/>
          <w14:cntxtAlts/>
        </w:rPr>
        <w:lastRenderedPageBreak/>
        <w:t>RAMOWY PROGRAM</w:t>
      </w:r>
    </w:p>
    <w:p w14:paraId="4C6CDF63" w14:textId="7EB026AD" w:rsidR="009B2AC0" w:rsidRPr="00F04B72" w:rsidRDefault="009B2AC0">
      <w:pPr>
        <w:pStyle w:val="NormalnyWeb"/>
        <w:spacing w:before="0" w:after="0"/>
        <w:jc w:val="center"/>
        <w:rPr>
          <w:rFonts w:ascii="Aptos" w:hAnsi="Aptos" w:cs="Carlito"/>
          <w:b/>
          <w14:cntxtAlts/>
        </w:rPr>
      </w:pPr>
      <w:r w:rsidRPr="00F04B72">
        <w:rPr>
          <w:rFonts w:ascii="Aptos" w:hAnsi="Aptos" w:cs="Carlito"/>
          <w:b/>
          <w14:cntxtAlts/>
        </w:rPr>
        <w:t>finału turnieju recytatorskiego i turnieju wywiedzione ze słowa</w:t>
      </w:r>
    </w:p>
    <w:p w14:paraId="4D0E72D9" w14:textId="77777777" w:rsidR="00211B26" w:rsidRPr="003B0778" w:rsidRDefault="00211B26">
      <w:pPr>
        <w:pStyle w:val="NormalnyWeb"/>
        <w:spacing w:before="0" w:after="0"/>
        <w:jc w:val="center"/>
        <w:rPr>
          <w:rFonts w:ascii="Aptos" w:hAnsi="Aptos" w:cs="Carlito"/>
          <w14:cntxtAlts/>
        </w:rPr>
      </w:pPr>
    </w:p>
    <w:p w14:paraId="3E58BC15" w14:textId="1321ED02" w:rsidR="00211B26" w:rsidRPr="00107C24" w:rsidRDefault="003E6E8C" w:rsidP="00513C50">
      <w:pPr>
        <w:pStyle w:val="NormalnyWeb"/>
        <w:spacing w:before="0" w:after="12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:b/>
          <w:bCs/>
          <w14:cntxtAlts/>
        </w:rPr>
        <w:t xml:space="preserve">KONCERTY KONKURSOWE </w:t>
      </w:r>
    </w:p>
    <w:p w14:paraId="6D3455E1" w14:textId="0BE056F6" w:rsidR="00211B26" w:rsidRPr="003B0778" w:rsidRDefault="00DB744D" w:rsidP="00165563">
      <w:pPr>
        <w:pStyle w:val="NormalnyWeb"/>
        <w:spacing w:before="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 xml:space="preserve">- </w:t>
      </w:r>
      <w:r w:rsidR="00211B26" w:rsidRPr="003B0778">
        <w:rPr>
          <w:rFonts w:ascii="Aptos" w:hAnsi="Aptos" w:cs="Carlito"/>
          <w14:cntxtAlts/>
        </w:rPr>
        <w:t>Ostrołęcki</w:t>
      </w:r>
      <w:r>
        <w:rPr>
          <w:rFonts w:ascii="Aptos" w:hAnsi="Aptos" w:cs="Carlito"/>
          <w14:cntxtAlts/>
        </w:rPr>
        <w:t>e</w:t>
      </w:r>
      <w:r w:rsidR="00211B26" w:rsidRPr="003B0778">
        <w:rPr>
          <w:rFonts w:ascii="Aptos" w:hAnsi="Aptos" w:cs="Carlito"/>
          <w14:cntxtAlts/>
        </w:rPr>
        <w:t xml:space="preserve"> Centrum Kultury, ul. Inwalidów Wojennych 23</w:t>
      </w:r>
      <w:r>
        <w:rPr>
          <w:rFonts w:ascii="Aptos" w:hAnsi="Aptos" w:cs="Carlito"/>
          <w14:cntxtAlts/>
        </w:rPr>
        <w:t xml:space="preserve"> – </w:t>
      </w:r>
      <w:r w:rsidR="003E6E8C" w:rsidRPr="003B0778">
        <w:rPr>
          <w:rFonts w:ascii="Aptos" w:hAnsi="Aptos" w:cs="Carlito"/>
          <w14:cntxtAlts/>
        </w:rPr>
        <w:t>sal</w:t>
      </w:r>
      <w:r>
        <w:rPr>
          <w:rFonts w:ascii="Aptos" w:hAnsi="Aptos" w:cs="Carlito"/>
          <w14:cntxtAlts/>
        </w:rPr>
        <w:t xml:space="preserve">a </w:t>
      </w:r>
      <w:r w:rsidR="003E6E8C" w:rsidRPr="003B0778">
        <w:rPr>
          <w:rFonts w:ascii="Aptos" w:hAnsi="Aptos" w:cs="Carlito"/>
          <w14:cntxtAlts/>
        </w:rPr>
        <w:t>kinow</w:t>
      </w:r>
      <w:r>
        <w:rPr>
          <w:rFonts w:ascii="Aptos" w:hAnsi="Aptos" w:cs="Carlito"/>
          <w14:cntxtAlts/>
        </w:rPr>
        <w:t>a</w:t>
      </w:r>
      <w:r w:rsidR="003E6E8C" w:rsidRPr="003B0778">
        <w:rPr>
          <w:rFonts w:ascii="Aptos" w:hAnsi="Aptos" w:cs="Carlito"/>
          <w14:cntxtAlts/>
        </w:rPr>
        <w:t xml:space="preserve"> nr 2, I piętro</w:t>
      </w:r>
    </w:p>
    <w:p w14:paraId="0BCF9A4B" w14:textId="44AA33B1" w:rsidR="00211B26" w:rsidRDefault="00DB744D" w:rsidP="004D62CB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-</w:t>
      </w:r>
      <w:r w:rsidR="0044142C">
        <w:rPr>
          <w:rFonts w:ascii="Aptos" w:hAnsi="Aptos" w:cs="Carlito"/>
          <w14:cntxtAlts/>
        </w:rPr>
        <w:t xml:space="preserve"> </w:t>
      </w:r>
      <w:r w:rsidR="003E6E8C">
        <w:rPr>
          <w:rFonts w:ascii="Aptos" w:hAnsi="Aptos" w:cs="Carlito"/>
          <w14:cntxtAlts/>
        </w:rPr>
        <w:t>Koncerty</w:t>
      </w:r>
      <w:r w:rsidR="00A573B4">
        <w:rPr>
          <w:rFonts w:ascii="Aptos" w:hAnsi="Aptos" w:cs="Carlito"/>
          <w14:cntxtAlts/>
        </w:rPr>
        <w:t xml:space="preserve"> </w:t>
      </w:r>
      <w:r w:rsidR="00211B26">
        <w:rPr>
          <w:rFonts w:ascii="Aptos" w:hAnsi="Aptos" w:cs="Carlito"/>
          <w14:cntxtAlts/>
        </w:rPr>
        <w:t>będą</w:t>
      </w:r>
      <w:r w:rsidR="00A573B4">
        <w:rPr>
          <w:rFonts w:ascii="Aptos" w:hAnsi="Aptos" w:cs="Carlito"/>
          <w14:cntxtAlts/>
        </w:rPr>
        <w:t xml:space="preserve"> </w:t>
      </w:r>
      <w:r w:rsidR="00211B26" w:rsidRPr="0082247C">
        <w:rPr>
          <w:rFonts w:ascii="Aptos" w:hAnsi="Aptos" w:cs="Carlito"/>
          <w:b/>
          <w:bCs/>
          <w14:cntxtAlts/>
        </w:rPr>
        <w:t>transmitowane</w:t>
      </w:r>
      <w:r w:rsidR="00A573B4">
        <w:rPr>
          <w:rFonts w:ascii="Aptos" w:hAnsi="Aptos" w:cs="Carlito"/>
          <w:b/>
          <w:bCs/>
          <w14:cntxtAlts/>
        </w:rPr>
        <w:t xml:space="preserve"> </w:t>
      </w:r>
      <w:r w:rsidR="00211B26" w:rsidRPr="0082247C">
        <w:rPr>
          <w:rFonts w:ascii="Aptos" w:hAnsi="Aptos" w:cs="Carlito"/>
          <w:b/>
          <w:bCs/>
          <w14:cntxtAlts/>
        </w:rPr>
        <w:t>onlin</w:t>
      </w:r>
      <w:r w:rsidR="00A573B4">
        <w:rPr>
          <w:rFonts w:ascii="Aptos" w:hAnsi="Aptos" w:cs="Carlito"/>
          <w:b/>
          <w:bCs/>
          <w14:cntxtAlts/>
        </w:rPr>
        <w:t xml:space="preserve">e - </w:t>
      </w:r>
      <w:hyperlink r:id="rId28" w:history="1">
        <w:r w:rsidRPr="006F2870">
          <w:rPr>
            <w:rStyle w:val="Hipercze"/>
            <w:rFonts w:ascii="Aptos" w:hAnsi="Aptos" w:cs="Carlito"/>
            <w14:cntxtAlts/>
          </w:rPr>
          <w:t>youtube.com/@towarzystwokulturyteatralnej</w:t>
        </w:r>
      </w:hyperlink>
      <w:r>
        <w:rPr>
          <w:rFonts w:ascii="Aptos" w:hAnsi="Aptos" w:cs="Carlito"/>
          <w14:cntxtAlts/>
        </w:rPr>
        <w:t xml:space="preserve">; </w:t>
      </w:r>
      <w:r w:rsidR="00F74B41">
        <w:rPr>
          <w:rFonts w:ascii="Aptos" w:hAnsi="Aptos" w:cs="Carlito"/>
          <w14:cntxtAlts/>
        </w:rPr>
        <w:t>koniecznie powiedzcie o tym</w:t>
      </w:r>
      <w:r>
        <w:rPr>
          <w:rFonts w:ascii="Aptos" w:hAnsi="Aptos" w:cs="Carlito"/>
          <w14:cntxtAlts/>
        </w:rPr>
        <w:t xml:space="preserve"> znajom</w:t>
      </w:r>
      <w:r w:rsidR="00F74B41">
        <w:rPr>
          <w:rFonts w:ascii="Aptos" w:hAnsi="Aptos" w:cs="Carlito"/>
          <w14:cntxtAlts/>
        </w:rPr>
        <w:t>ym!</w:t>
      </w:r>
    </w:p>
    <w:p w14:paraId="6ED56EC5" w14:textId="063DBCCD" w:rsidR="001F5170" w:rsidRPr="001F5170" w:rsidRDefault="00F74B41" w:rsidP="00211B26">
      <w:pPr>
        <w:pStyle w:val="NormalnyWeb"/>
        <w:spacing w:before="240" w:after="120"/>
        <w:rPr>
          <w:rStyle w:val="Pogrubienie"/>
          <w:rFonts w:ascii="Aptos" w:hAnsi="Aptos" w:cs="Carlito"/>
          <w14:cntxtAlts/>
        </w:rPr>
      </w:pPr>
      <w:r w:rsidRPr="001F5170">
        <w:rPr>
          <w:rStyle w:val="Pogrubienie"/>
          <w:rFonts w:ascii="Aptos" w:hAnsi="Aptos" w:cs="Carlito"/>
          <w14:cntxtAlts/>
        </w:rPr>
        <w:t xml:space="preserve">środa, </w:t>
      </w:r>
      <w:r>
        <w:rPr>
          <w:rStyle w:val="Pogrubienie"/>
          <w:rFonts w:ascii="Aptos" w:hAnsi="Aptos" w:cs="Carlito"/>
          <w14:cntxtAlts/>
        </w:rPr>
        <w:t>2</w:t>
      </w:r>
      <w:r w:rsidR="001229DF">
        <w:rPr>
          <w:rStyle w:val="Pogrubienie"/>
          <w:rFonts w:ascii="Aptos" w:hAnsi="Aptos" w:cs="Carlito"/>
          <w14:cntxtAlts/>
        </w:rPr>
        <w:t>4</w:t>
      </w:r>
      <w:r w:rsidRPr="001F5170">
        <w:rPr>
          <w:rStyle w:val="Pogrubienie"/>
          <w:rFonts w:ascii="Aptos" w:hAnsi="Aptos" w:cs="Carlito"/>
          <w14:cntxtAlts/>
        </w:rPr>
        <w:t>.06.</w:t>
      </w:r>
      <w:r>
        <w:rPr>
          <w:rStyle w:val="Pogrubienie"/>
          <w:rFonts w:ascii="Aptos" w:hAnsi="Aptos" w:cs="Carlito"/>
          <w14:cntxtAlts/>
        </w:rPr>
        <w:t>202</w:t>
      </w:r>
      <w:r w:rsidR="001229DF">
        <w:rPr>
          <w:rStyle w:val="Pogrubienie"/>
          <w:rFonts w:ascii="Aptos" w:hAnsi="Aptos" w:cs="Carlito"/>
          <w14:cntxtAlts/>
        </w:rPr>
        <w:t>6</w:t>
      </w:r>
      <w:r>
        <w:rPr>
          <w:rStyle w:val="Pogrubienie"/>
          <w:rFonts w:ascii="Aptos" w:hAnsi="Aptos" w:cs="Carlito"/>
          <w14:cntxtAlts/>
        </w:rPr>
        <w:t xml:space="preserve"> </w:t>
      </w:r>
      <w:r w:rsidR="000733D1" w:rsidRPr="00F74B41">
        <w:rPr>
          <w:rStyle w:val="Pogrubienie"/>
          <w:rFonts w:ascii="Aptos" w:hAnsi="Aptos" w:cs="Carlito"/>
          <w:b w:val="0"/>
          <w:bCs w:val="0"/>
          <w14:cntxtAlts/>
        </w:rPr>
        <w:t>PRZYJAZDY, WIECZÓR GOSPODARZY</w:t>
      </w:r>
      <w:r>
        <w:rPr>
          <w:rStyle w:val="Pogrubienie"/>
          <w:rFonts w:ascii="Aptos" w:hAnsi="Aptos" w:cs="Carlito"/>
          <w14:cntxtAlts/>
        </w:rPr>
        <w:t xml:space="preserve"> </w:t>
      </w:r>
    </w:p>
    <w:p w14:paraId="3A3C4013" w14:textId="178D8DE7" w:rsidR="001F5170" w:rsidRDefault="009B2AC0">
      <w:pPr>
        <w:pStyle w:val="NormalnyWeb"/>
        <w:spacing w:before="0" w:after="0"/>
        <w:rPr>
          <w:rFonts w:ascii="Aptos" w:hAnsi="Aptos" w:cs="Carlito"/>
          <w14:cntxtAlts/>
        </w:rPr>
      </w:pPr>
      <w:r w:rsidRPr="00F04B72">
        <w:rPr>
          <w:rFonts w:ascii="Aptos" w:hAnsi="Aptos" w:cs="Carlito"/>
          <w14:cntxtAlts/>
        </w:rPr>
        <w:t>Przyjazdy uczestników do godz. 18</w:t>
      </w:r>
      <w:r w:rsidR="004D62CB" w:rsidRPr="00F04B72">
        <w:rPr>
          <w:rFonts w:ascii="Aptos" w:hAnsi="Aptos" w:cs="Carlito"/>
          <w14:cntxtAlts/>
        </w:rPr>
        <w:t>:</w:t>
      </w:r>
      <w:r w:rsidRPr="00F04B72">
        <w:rPr>
          <w:rFonts w:ascii="Aptos" w:hAnsi="Aptos" w:cs="Carlito"/>
          <w14:cntxtAlts/>
        </w:rPr>
        <w:t>00</w:t>
      </w:r>
      <w:r w:rsidR="00A573B4" w:rsidRPr="00F04B72">
        <w:rPr>
          <w:rFonts w:ascii="Aptos" w:hAnsi="Aptos" w:cs="Carlito"/>
          <w14:cntxtAlts/>
        </w:rPr>
        <w:t>.</w:t>
      </w:r>
    </w:p>
    <w:p w14:paraId="69336CE9" w14:textId="367B342C" w:rsidR="00BD66DC" w:rsidRDefault="009B2AC0">
      <w:pPr>
        <w:pStyle w:val="NormalnyWeb"/>
        <w:spacing w:before="0" w:after="0"/>
        <w:rPr>
          <w:rFonts w:ascii="Aptos" w:hAnsi="Aptos" w:cs="Carlito"/>
          <w14:cntxtAlts/>
        </w:rPr>
      </w:pPr>
      <w:r w:rsidRPr="00F04B72">
        <w:rPr>
          <w:rFonts w:ascii="Aptos" w:hAnsi="Aptos" w:cs="Carlito"/>
          <w14:cntxtAlts/>
        </w:rPr>
        <w:t>godz. 18:30</w:t>
      </w:r>
      <w:r w:rsidRPr="003B0778">
        <w:rPr>
          <w:rFonts w:ascii="Aptos" w:hAnsi="Aptos" w:cs="Carlito"/>
          <w14:cntxtAlts/>
        </w:rPr>
        <w:t xml:space="preserve"> – </w:t>
      </w:r>
      <w:r w:rsidR="0089461C">
        <w:rPr>
          <w:rFonts w:ascii="Aptos" w:hAnsi="Aptos" w:cs="Carlito"/>
          <w14:cntxtAlts/>
        </w:rPr>
        <w:t>Muzeum Żołnierzy Wyklętych w Ostrołęce</w:t>
      </w:r>
      <w:r w:rsidR="003D4C41">
        <w:rPr>
          <w:rFonts w:ascii="Aptos" w:hAnsi="Aptos" w:cs="Carlito"/>
          <w14:cntxtAlts/>
        </w:rPr>
        <w:t xml:space="preserve">, </w:t>
      </w:r>
      <w:r w:rsidR="0089461C" w:rsidRPr="0089461C">
        <w:rPr>
          <w:rFonts w:ascii="Aptos" w:hAnsi="Aptos" w:cs="Carlito"/>
          <w14:cntxtAlts/>
        </w:rPr>
        <w:t>ul. Romualda Traugutta 19</w:t>
      </w:r>
      <w:r w:rsidR="003D4C41">
        <w:rPr>
          <w:rFonts w:ascii="Aptos" w:hAnsi="Aptos" w:cs="Carlito"/>
          <w14:cntxtAlts/>
        </w:rPr>
        <w:t xml:space="preserve">, </w:t>
      </w:r>
      <w:hyperlink r:id="rId29" w:history="1">
        <w:r w:rsidR="00F04B72">
          <w:rPr>
            <w:rStyle w:val="Hipercze"/>
            <w:rFonts w:ascii="Aptos" w:hAnsi="Aptos" w:cs="Carlito"/>
            <w14:cntxtAlts/>
          </w:rPr>
          <w:t>pinezka</w:t>
        </w:r>
      </w:hyperlink>
    </w:p>
    <w:p w14:paraId="51E26B10" w14:textId="3435881A" w:rsidR="009B2AC0" w:rsidRPr="00522DDB" w:rsidRDefault="009B2AC0" w:rsidP="009E6633">
      <w:pPr>
        <w:pStyle w:val="NormalnyWeb"/>
        <w:spacing w:before="120" w:after="120"/>
        <w:ind w:left="284"/>
        <w:jc w:val="both"/>
        <w:rPr>
          <w:rFonts w:ascii="Aptos" w:hAnsi="Aptos" w:cs="Carlito"/>
          <w:b/>
          <w:bCs/>
          <w14:cntxtAlts/>
        </w:rPr>
      </w:pPr>
      <w:r w:rsidRPr="00522DDB">
        <w:rPr>
          <w:rFonts w:ascii="Aptos" w:hAnsi="Aptos" w:cs="Carlito"/>
          <w:b/>
          <w:bCs/>
          <w14:cntxtAlts/>
        </w:rPr>
        <w:t>Wieczór gospodarzy</w:t>
      </w:r>
      <w:r w:rsidR="00BD66DC" w:rsidRPr="00522DDB">
        <w:rPr>
          <w:rFonts w:ascii="Aptos" w:hAnsi="Aptos" w:cs="Carlito"/>
          <w:b/>
          <w:bCs/>
          <w14:cntxtAlts/>
        </w:rPr>
        <w:t xml:space="preserve"> </w:t>
      </w:r>
      <w:r w:rsidR="00A573B4">
        <w:rPr>
          <w:rFonts w:ascii="Aptos" w:hAnsi="Aptos" w:cs="Carlito"/>
          <w:b/>
          <w:bCs/>
          <w14:cntxtAlts/>
        </w:rPr>
        <w:t>– ustalenie kolejności występów,</w:t>
      </w:r>
      <w:r w:rsidR="00A573B4" w:rsidRPr="00A573B4">
        <w:rPr>
          <w:rFonts w:ascii="Aptos" w:hAnsi="Aptos" w:cs="Carlito"/>
          <w:b/>
          <w:bCs/>
          <w14:cntxtAlts/>
        </w:rPr>
        <w:t xml:space="preserve"> </w:t>
      </w:r>
      <w:r w:rsidR="00A573B4">
        <w:rPr>
          <w:rFonts w:ascii="Aptos" w:hAnsi="Aptos" w:cs="Carlito"/>
          <w:b/>
          <w:bCs/>
          <w14:cntxtAlts/>
        </w:rPr>
        <w:t>kolacja</w:t>
      </w:r>
    </w:p>
    <w:p w14:paraId="6D91EE48" w14:textId="27AE936F" w:rsidR="003E6E8C" w:rsidRDefault="003E6E8C" w:rsidP="003E6E8C">
      <w:pPr>
        <w:pStyle w:val="NormalnyWeb"/>
        <w:numPr>
          <w:ilvl w:val="0"/>
          <w:numId w:val="4"/>
        </w:numPr>
        <w:spacing w:before="0" w:after="0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K</w:t>
      </w:r>
      <w:r w:rsidR="009B2AC0" w:rsidRPr="003B0778">
        <w:rPr>
          <w:rFonts w:ascii="Aptos" w:hAnsi="Aptos" w:cs="Carlito"/>
          <w14:cntxtAlts/>
        </w:rPr>
        <w:t>olejnoś</w:t>
      </w:r>
      <w:r>
        <w:rPr>
          <w:rFonts w:ascii="Aptos" w:hAnsi="Aptos" w:cs="Carlito"/>
          <w14:cntxtAlts/>
        </w:rPr>
        <w:t>ć</w:t>
      </w:r>
      <w:r w:rsidR="009B2AC0" w:rsidRPr="003B0778">
        <w:rPr>
          <w:rFonts w:ascii="Aptos" w:hAnsi="Aptos" w:cs="Carlito"/>
          <w14:cntxtAlts/>
        </w:rPr>
        <w:t xml:space="preserve"> prezentacji </w:t>
      </w:r>
      <w:r w:rsidR="00B7729E">
        <w:rPr>
          <w:rFonts w:ascii="Aptos" w:hAnsi="Aptos" w:cs="Carlito"/>
          <w14:cntxtAlts/>
        </w:rPr>
        <w:t>konkurso</w:t>
      </w:r>
      <w:r w:rsidR="00A573B4">
        <w:rPr>
          <w:rFonts w:ascii="Aptos" w:hAnsi="Aptos" w:cs="Carlito"/>
          <w14:cntxtAlts/>
        </w:rPr>
        <w:t xml:space="preserve">wych </w:t>
      </w:r>
      <w:r>
        <w:rPr>
          <w:rFonts w:ascii="Aptos" w:hAnsi="Aptos" w:cs="Carlito"/>
          <w14:cntxtAlts/>
        </w:rPr>
        <w:t xml:space="preserve">będzie </w:t>
      </w:r>
      <w:r w:rsidRPr="003B0778">
        <w:rPr>
          <w:rFonts w:ascii="Aptos" w:hAnsi="Aptos" w:cs="Carlito"/>
          <w14:cntxtAlts/>
        </w:rPr>
        <w:t>L</w:t>
      </w:r>
      <w:r>
        <w:rPr>
          <w:rFonts w:ascii="Aptos" w:hAnsi="Aptos" w:cs="Carlito"/>
          <w14:cntxtAlts/>
        </w:rPr>
        <w:t>OSOWANA</w:t>
      </w:r>
      <w:r w:rsidR="00C3348E">
        <w:rPr>
          <w:rFonts w:ascii="Aptos" w:hAnsi="Aptos" w:cs="Carlito"/>
          <w14:cntxtAlts/>
        </w:rPr>
        <w:t xml:space="preserve">. </w:t>
      </w:r>
    </w:p>
    <w:p w14:paraId="2E2F5988" w14:textId="26D8115B" w:rsidR="00AB75A1" w:rsidRPr="00F9204C" w:rsidRDefault="006131A8" w:rsidP="000733D1">
      <w:pPr>
        <w:pStyle w:val="NormalnyWeb"/>
        <w:numPr>
          <w:ilvl w:val="0"/>
          <w:numId w:val="4"/>
        </w:numPr>
        <w:spacing w:before="0" w:after="0"/>
        <w:jc w:val="both"/>
        <w:rPr>
          <w:rFonts w:ascii="Aptos" w:hAnsi="Aptos" w:cs="Carlito"/>
          <w14:cntxtAlts/>
        </w:rPr>
      </w:pPr>
      <w:r w:rsidRPr="00F9204C">
        <w:rPr>
          <w:rFonts w:ascii="Aptos" w:hAnsi="Aptos" w:cs="Carlito"/>
          <w14:cntxtAlts/>
        </w:rPr>
        <w:t>Uwzględnimy prośby o</w:t>
      </w:r>
      <w:r w:rsidR="00165563" w:rsidRPr="00F9204C">
        <w:rPr>
          <w:rFonts w:ascii="Aptos" w:hAnsi="Aptos" w:cs="Carlito"/>
          <w14:cntxtAlts/>
        </w:rPr>
        <w:t> </w:t>
      </w:r>
      <w:r w:rsidRPr="00F9204C">
        <w:rPr>
          <w:rFonts w:ascii="Aptos" w:hAnsi="Aptos" w:cs="Carlito"/>
          <w14:cntxtAlts/>
        </w:rPr>
        <w:t>wyst</w:t>
      </w:r>
      <w:r w:rsidR="00A573B4" w:rsidRPr="00F9204C">
        <w:rPr>
          <w:rFonts w:ascii="Aptos" w:hAnsi="Aptos" w:cs="Carlito"/>
          <w14:cntxtAlts/>
        </w:rPr>
        <w:t>ęp</w:t>
      </w:r>
      <w:r w:rsidRPr="00F9204C">
        <w:rPr>
          <w:rFonts w:ascii="Aptos" w:hAnsi="Aptos" w:cs="Carlito"/>
          <w14:cntxtAlts/>
        </w:rPr>
        <w:t xml:space="preserve"> w konkretnym czasie z </w:t>
      </w:r>
      <w:r w:rsidR="003E6E8C" w:rsidRPr="00F9204C">
        <w:rPr>
          <w:rFonts w:ascii="Aptos" w:hAnsi="Aptos" w:cs="Carlito"/>
          <w14:cntxtAlts/>
        </w:rPr>
        <w:t xml:space="preserve">naprawdę ważnych </w:t>
      </w:r>
      <w:r w:rsidRPr="00F9204C">
        <w:rPr>
          <w:rFonts w:ascii="Aptos" w:hAnsi="Aptos" w:cs="Carlito"/>
          <w14:cntxtAlts/>
        </w:rPr>
        <w:t>powodów</w:t>
      </w:r>
      <w:r w:rsidR="003E6E8C" w:rsidRPr="00F9204C">
        <w:rPr>
          <w:rFonts w:ascii="Aptos" w:hAnsi="Aptos" w:cs="Carlito"/>
          <w14:cntxtAlts/>
        </w:rPr>
        <w:t xml:space="preserve">: </w:t>
      </w:r>
      <w:r w:rsidRPr="00F9204C">
        <w:rPr>
          <w:rFonts w:ascii="Aptos" w:hAnsi="Aptos" w:cs="Carlito"/>
          <w14:cntxtAlts/>
        </w:rPr>
        <w:t>egzaminy, praca, sprawy rodzinne.</w:t>
      </w:r>
      <w:r w:rsidR="003A0186" w:rsidRPr="00F9204C">
        <w:rPr>
          <w:rFonts w:ascii="Aptos" w:hAnsi="Aptos" w:cs="Carlito"/>
          <w14:cntxtAlts/>
        </w:rPr>
        <w:t xml:space="preserve"> </w:t>
      </w:r>
      <w:r w:rsidR="00DB744D" w:rsidRPr="00F9204C">
        <w:rPr>
          <w:rFonts w:ascii="Aptos" w:hAnsi="Aptos" w:cs="Carlito"/>
          <w14:cntxtAlts/>
        </w:rPr>
        <w:t xml:space="preserve">W </w:t>
      </w:r>
      <w:r w:rsidR="00AB75A1" w:rsidRPr="00F9204C">
        <w:rPr>
          <w:rFonts w:ascii="Aptos" w:hAnsi="Aptos" w:cs="Carlito"/>
          <w14:cntxtAlts/>
        </w:rPr>
        <w:t>tej s</w:t>
      </w:r>
      <w:r w:rsidR="00DB744D" w:rsidRPr="00F9204C">
        <w:rPr>
          <w:rFonts w:ascii="Aptos" w:hAnsi="Aptos" w:cs="Carlito"/>
          <w14:cntxtAlts/>
        </w:rPr>
        <w:t>prawie</w:t>
      </w:r>
      <w:r w:rsidR="00F74B41">
        <w:rPr>
          <w:rFonts w:ascii="Aptos" w:hAnsi="Aptos" w:cs="Carlito"/>
          <w14:cntxtAlts/>
        </w:rPr>
        <w:t xml:space="preserve"> </w:t>
      </w:r>
      <w:r w:rsidR="00AB75A1" w:rsidRPr="00F9204C">
        <w:rPr>
          <w:rFonts w:ascii="Aptos" w:hAnsi="Aptos" w:cs="Carlito"/>
          <w14:cntxtAlts/>
        </w:rPr>
        <w:t xml:space="preserve">konieczny wcześniejszy </w:t>
      </w:r>
      <w:r w:rsidR="00F74B41">
        <w:rPr>
          <w:rFonts w:ascii="Aptos" w:hAnsi="Aptos" w:cs="Carlito"/>
          <w14:cntxtAlts/>
        </w:rPr>
        <w:t xml:space="preserve">kontakt na adres </w:t>
      </w:r>
      <w:hyperlink r:id="rId30" w:history="1">
        <w:r w:rsidR="00D85E62" w:rsidRPr="008077BD">
          <w:rPr>
            <w:rStyle w:val="Hipercze"/>
            <w:rFonts w:ascii="Aptos" w:hAnsi="Aptos" w:cs="Carlito"/>
            <w14:cntxtAlts/>
          </w:rPr>
          <w:t>ostroleka@tkt.art.pl</w:t>
        </w:r>
      </w:hyperlink>
      <w:r w:rsidR="003A0186" w:rsidRPr="00F9204C">
        <w:rPr>
          <w:rFonts w:ascii="Aptos" w:hAnsi="Aptos" w:cs="Carlito"/>
          <w14:cntxtAlts/>
        </w:rPr>
        <w:t xml:space="preserve"> lub </w:t>
      </w:r>
      <w:hyperlink r:id="rId31" w:history="1">
        <w:r w:rsidR="003A0186" w:rsidRPr="00F9204C">
          <w:rPr>
            <w:rStyle w:val="Hipercze"/>
            <w:rFonts w:ascii="Aptos" w:hAnsi="Aptos" w:cs="Carlito"/>
            <w14:cntxtAlts/>
          </w:rPr>
          <w:t>biuro@tkt.art.pl</w:t>
        </w:r>
      </w:hyperlink>
      <w:r w:rsidR="003A0186" w:rsidRPr="00F9204C">
        <w:rPr>
          <w:rFonts w:ascii="Aptos" w:hAnsi="Aptos" w:cs="Carlito"/>
          <w14:cntxtAlts/>
        </w:rPr>
        <w:t xml:space="preserve">. </w:t>
      </w:r>
    </w:p>
    <w:p w14:paraId="7A4D8FAB" w14:textId="412C2235" w:rsidR="009B2AC0" w:rsidRDefault="00EC5E24" w:rsidP="00A573B4">
      <w:pPr>
        <w:pStyle w:val="NormalnyWeb"/>
        <w:numPr>
          <w:ilvl w:val="0"/>
          <w:numId w:val="4"/>
        </w:numPr>
        <w:spacing w:before="0" w:after="0"/>
        <w:jc w:val="both"/>
        <w:rPr>
          <w:rFonts w:ascii="Aptos" w:hAnsi="Aptos" w:cs="Carlito"/>
          <w14:cntxtAlts/>
        </w:rPr>
      </w:pPr>
      <w:r w:rsidRPr="00A573B4">
        <w:rPr>
          <w:rFonts w:ascii="Aptos" w:hAnsi="Aptos" w:cs="Carlito"/>
          <w14:cntxtAlts/>
        </w:rPr>
        <w:t xml:space="preserve">Lista </w:t>
      </w:r>
      <w:r w:rsidR="00AB75A1">
        <w:rPr>
          <w:rFonts w:ascii="Aptos" w:hAnsi="Aptos" w:cs="Carlito"/>
          <w14:cntxtAlts/>
        </w:rPr>
        <w:t xml:space="preserve">z wylosowanymi / </w:t>
      </w:r>
      <w:r w:rsidR="009F04B3" w:rsidRPr="00A573B4">
        <w:rPr>
          <w:rFonts w:ascii="Aptos" w:hAnsi="Aptos" w:cs="Carlito"/>
          <w14:cntxtAlts/>
        </w:rPr>
        <w:t>przydzielon</w:t>
      </w:r>
      <w:r w:rsidR="00AB75A1">
        <w:rPr>
          <w:rFonts w:ascii="Aptos" w:hAnsi="Aptos" w:cs="Carlito"/>
          <w14:cntxtAlts/>
        </w:rPr>
        <w:t>ymi</w:t>
      </w:r>
      <w:r w:rsidR="009F04B3" w:rsidRPr="00A573B4">
        <w:rPr>
          <w:rFonts w:ascii="Aptos" w:hAnsi="Aptos" w:cs="Carlito"/>
          <w14:cntxtAlts/>
        </w:rPr>
        <w:t xml:space="preserve"> numer</w:t>
      </w:r>
      <w:r w:rsidR="00AB75A1">
        <w:rPr>
          <w:rFonts w:ascii="Aptos" w:hAnsi="Aptos" w:cs="Carlito"/>
          <w14:cntxtAlts/>
        </w:rPr>
        <w:t>ami</w:t>
      </w:r>
      <w:r w:rsidRPr="00A573B4">
        <w:rPr>
          <w:rFonts w:ascii="Aptos" w:hAnsi="Aptos" w:cs="Carlito"/>
          <w14:cntxtAlts/>
        </w:rPr>
        <w:t xml:space="preserve"> zostanie podana w</w:t>
      </w:r>
      <w:r w:rsidR="009F04B3" w:rsidRPr="00A573B4">
        <w:rPr>
          <w:rFonts w:ascii="Aptos" w:hAnsi="Aptos" w:cs="Carlito"/>
          <w14:cntxtAlts/>
        </w:rPr>
        <w:t> </w:t>
      </w:r>
      <w:r w:rsidRPr="00A573B4">
        <w:rPr>
          <w:rFonts w:ascii="Aptos" w:hAnsi="Aptos" w:cs="Carlito"/>
          <w14:cntxtAlts/>
        </w:rPr>
        <w:t xml:space="preserve">czasie </w:t>
      </w:r>
      <w:r w:rsidR="00AB75A1">
        <w:rPr>
          <w:rFonts w:ascii="Aptos" w:hAnsi="Aptos" w:cs="Carlito"/>
          <w14:cntxtAlts/>
        </w:rPr>
        <w:t>Wieczoru</w:t>
      </w:r>
      <w:r w:rsidRPr="00A573B4">
        <w:rPr>
          <w:rFonts w:ascii="Aptos" w:hAnsi="Aptos" w:cs="Carlito"/>
          <w14:cntxtAlts/>
        </w:rPr>
        <w:t>.</w:t>
      </w:r>
      <w:r w:rsidR="00391339" w:rsidRPr="00A573B4">
        <w:rPr>
          <w:rFonts w:ascii="Aptos" w:hAnsi="Aptos" w:cs="Carlito"/>
          <w14:cntxtAlts/>
        </w:rPr>
        <w:t xml:space="preserve"> </w:t>
      </w:r>
    </w:p>
    <w:p w14:paraId="5529253E" w14:textId="77777777" w:rsidR="00F04B72" w:rsidRDefault="00F04B72" w:rsidP="00F04B72">
      <w:pPr>
        <w:pStyle w:val="NormalnyWeb"/>
        <w:spacing w:before="0" w:after="0"/>
        <w:ind w:left="644"/>
        <w:jc w:val="both"/>
        <w:rPr>
          <w:rFonts w:ascii="Aptos" w:hAnsi="Aptos" w:cs="Carlito"/>
          <w14:cntxtAlts/>
        </w:rPr>
      </w:pPr>
    </w:p>
    <w:p w14:paraId="6C40F013" w14:textId="2D892B52" w:rsidR="00FD02B5" w:rsidRDefault="0089461C" w:rsidP="00F04B72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Na terenie Muzeum o</w:t>
      </w:r>
      <w:r w:rsidR="00FD02B5" w:rsidRPr="00FD02B5">
        <w:rPr>
          <w:rFonts w:ascii="Aptos" w:hAnsi="Aptos" w:cs="Carlito"/>
          <w14:cntxtAlts/>
        </w:rPr>
        <w:t xml:space="preserve">bowiązuje </w:t>
      </w:r>
      <w:r w:rsidR="00DB744D">
        <w:rPr>
          <w:rFonts w:ascii="Aptos" w:hAnsi="Aptos" w:cs="Carlito"/>
          <w:b/>
          <w:bCs/>
          <w:color w:val="FF0000"/>
          <w14:cntxtAlts/>
        </w:rPr>
        <w:t>absolu</w:t>
      </w:r>
      <w:r w:rsidR="00FD02B5" w:rsidRPr="00FD02B5">
        <w:rPr>
          <w:rFonts w:ascii="Aptos" w:hAnsi="Aptos" w:cs="Carlito"/>
          <w:b/>
          <w:bCs/>
          <w:color w:val="FF0000"/>
          <w14:cntxtAlts/>
        </w:rPr>
        <w:t>t</w:t>
      </w:r>
      <w:r w:rsidR="00DB744D">
        <w:rPr>
          <w:rFonts w:ascii="Aptos" w:hAnsi="Aptos" w:cs="Carlito"/>
          <w:b/>
          <w:bCs/>
          <w:color w:val="FF0000"/>
          <w14:cntxtAlts/>
        </w:rPr>
        <w:t>n</w:t>
      </w:r>
      <w:r w:rsidR="00FD02B5" w:rsidRPr="00FD02B5">
        <w:rPr>
          <w:rFonts w:ascii="Aptos" w:hAnsi="Aptos" w:cs="Carlito"/>
          <w:b/>
          <w:bCs/>
          <w:color w:val="FF0000"/>
          <w14:cntxtAlts/>
        </w:rPr>
        <w:t>y zakaz palenia tytoniu</w:t>
      </w:r>
      <w:r w:rsidR="00FD02B5" w:rsidRPr="00FD02B5">
        <w:rPr>
          <w:rFonts w:ascii="Aptos" w:hAnsi="Aptos" w:cs="Carlito"/>
          <w14:cntxtAlts/>
        </w:rPr>
        <w:t>.</w:t>
      </w:r>
    </w:p>
    <w:p w14:paraId="0562BAF3" w14:textId="13914370" w:rsidR="006D5152" w:rsidRDefault="00F45F08" w:rsidP="00127D5E">
      <w:pPr>
        <w:pStyle w:val="NormalnyWeb"/>
        <w:tabs>
          <w:tab w:val="left" w:pos="1560"/>
        </w:tabs>
        <w:spacing w:before="0" w:after="0"/>
        <w:rPr>
          <w:rFonts w:ascii="Aptos" w:hAnsi="Aptos" w:cs="Carlito"/>
          <w14:cntxtAlts/>
        </w:rPr>
      </w:pPr>
      <w:r w:rsidRPr="00FD02B5">
        <w:rPr>
          <w:rFonts w:ascii="Aptos" w:hAnsi="Aptos" w:cs="Carlito"/>
          <w14:cntxtAlts/>
        </w:rPr>
        <w:t xml:space="preserve">W czasie Wieczoru gospodarzy obowiązuje </w:t>
      </w:r>
      <w:r w:rsidRPr="00FD02B5">
        <w:rPr>
          <w:rFonts w:ascii="Aptos" w:hAnsi="Aptos" w:cs="Carlito"/>
          <w:b/>
          <w:bCs/>
          <w:color w:val="FF0000"/>
          <w14:cntxtAlts/>
        </w:rPr>
        <w:t>zakaz spożywania alkoholu</w:t>
      </w:r>
      <w:r w:rsidRPr="00FD02B5">
        <w:rPr>
          <w:rFonts w:ascii="Aptos" w:hAnsi="Aptos" w:cs="Carlito"/>
          <w14:cntxtAlts/>
        </w:rPr>
        <w:t>.</w:t>
      </w:r>
    </w:p>
    <w:p w14:paraId="70721894" w14:textId="286E8A5A" w:rsidR="00CF5463" w:rsidRPr="00CF5463" w:rsidRDefault="00CF5463" w:rsidP="006D5152">
      <w:pPr>
        <w:pStyle w:val="NormalnyWeb"/>
        <w:spacing w:before="120" w:after="0"/>
        <w:rPr>
          <w:rFonts w:ascii="Aptos" w:hAnsi="Aptos" w:cs="Carlito"/>
          <w14:cntxtAlts/>
        </w:rPr>
      </w:pPr>
      <w:bookmarkStart w:id="1" w:name="_Hlk168305561"/>
      <w:r>
        <w:rPr>
          <w:rStyle w:val="Pogrubienie"/>
          <w:rFonts w:ascii="Aptos" w:hAnsi="Aptos" w:cs="Carlito"/>
          <w14:cntxtAlts/>
        </w:rPr>
        <w:t xml:space="preserve">czwartek, </w:t>
      </w:r>
      <w:r w:rsidR="009B2AC0" w:rsidRPr="00CF5463">
        <w:rPr>
          <w:rStyle w:val="Pogrubienie"/>
          <w:rFonts w:ascii="Aptos" w:hAnsi="Aptos" w:cs="Carlito"/>
          <w14:cntxtAlts/>
        </w:rPr>
        <w:t>2</w:t>
      </w:r>
      <w:r w:rsidR="001229DF">
        <w:rPr>
          <w:rStyle w:val="Pogrubienie"/>
          <w:rFonts w:ascii="Aptos" w:hAnsi="Aptos" w:cs="Carlito"/>
          <w14:cntxtAlts/>
        </w:rPr>
        <w:t>5</w:t>
      </w:r>
      <w:r w:rsidR="009B2AC0" w:rsidRPr="00CF5463">
        <w:rPr>
          <w:rStyle w:val="Pogrubienie"/>
          <w:rFonts w:ascii="Aptos" w:hAnsi="Aptos" w:cs="Carlito"/>
          <w14:cntxtAlts/>
        </w:rPr>
        <w:t>.06.</w:t>
      </w:r>
    </w:p>
    <w:p w14:paraId="2ACD51C5" w14:textId="7D1C9FEB" w:rsidR="009B2AC0" w:rsidRPr="003B0778" w:rsidRDefault="009B2AC0">
      <w:pPr>
        <w:pStyle w:val="NormalnyWeb"/>
        <w:spacing w:before="0" w:after="0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9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="00A3109B">
        <w:rPr>
          <w:rFonts w:ascii="Aptos" w:hAnsi="Aptos" w:cs="Carlito"/>
          <w14:cntxtAlts/>
        </w:rPr>
        <w:t xml:space="preserve"> </w:t>
      </w:r>
      <w:r w:rsidRPr="003B0778">
        <w:rPr>
          <w:rFonts w:ascii="Aptos" w:hAnsi="Aptos" w:cs="Carlito"/>
          <w14:cntxtAlts/>
        </w:rPr>
        <w:t>-12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Pr="003B0778">
        <w:rPr>
          <w:rFonts w:ascii="Aptos" w:hAnsi="Aptos" w:cs="Carlito"/>
          <w14:cntxtAlts/>
        </w:rPr>
        <w:tab/>
        <w:t xml:space="preserve">Próba wykonawców I </w:t>
      </w:r>
      <w:proofErr w:type="spellStart"/>
      <w:r w:rsidRPr="003B0778">
        <w:rPr>
          <w:rFonts w:ascii="Aptos" w:hAnsi="Aptos" w:cs="Carlito"/>
          <w14:cntxtAlts/>
        </w:rPr>
        <w:t>i</w:t>
      </w:r>
      <w:proofErr w:type="spellEnd"/>
      <w:r w:rsidRPr="003B0778">
        <w:rPr>
          <w:rFonts w:ascii="Aptos" w:hAnsi="Aptos" w:cs="Carlito"/>
          <w14:cntxtAlts/>
        </w:rPr>
        <w:t xml:space="preserve"> II koncertu</w:t>
      </w:r>
      <w:r w:rsidR="00FA0811">
        <w:rPr>
          <w:rFonts w:ascii="Aptos" w:hAnsi="Aptos" w:cs="Carlito"/>
          <w14:cntxtAlts/>
        </w:rPr>
        <w:t xml:space="preserve"> / </w:t>
      </w:r>
      <w:r w:rsidR="00DB744D">
        <w:rPr>
          <w:rFonts w:ascii="Aptos" w:hAnsi="Aptos" w:cs="Carlito"/>
          <w14:cntxtAlts/>
        </w:rPr>
        <w:t xml:space="preserve">pozostali </w:t>
      </w:r>
      <w:r w:rsidR="00FA0811">
        <w:rPr>
          <w:rFonts w:ascii="Aptos" w:hAnsi="Aptos" w:cs="Carlito"/>
          <w14:cntxtAlts/>
        </w:rPr>
        <w:t>uczestni</w:t>
      </w:r>
      <w:r w:rsidR="00DB744D">
        <w:rPr>
          <w:rFonts w:ascii="Aptos" w:hAnsi="Aptos" w:cs="Carlito"/>
          <w14:cntxtAlts/>
        </w:rPr>
        <w:t xml:space="preserve">cy </w:t>
      </w:r>
      <w:r w:rsidR="00995B2A">
        <w:rPr>
          <w:rFonts w:ascii="Aptos" w:hAnsi="Aptos" w:cs="Carlito"/>
          <w14:cntxtAlts/>
        </w:rPr>
        <w:t>–</w:t>
      </w:r>
      <w:r w:rsidR="00FA0811">
        <w:rPr>
          <w:rFonts w:ascii="Aptos" w:hAnsi="Aptos" w:cs="Carlito"/>
          <w14:cntxtAlts/>
        </w:rPr>
        <w:t xml:space="preserve"> warsztaty</w:t>
      </w:r>
    </w:p>
    <w:p w14:paraId="537BF6DD" w14:textId="0D350038" w:rsidR="00FA0811" w:rsidRDefault="00DE5A3D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12</w:t>
      </w:r>
      <w:r w:rsidR="00FA0811">
        <w:rPr>
          <w:rFonts w:ascii="Aptos" w:hAnsi="Aptos" w:cs="Carlito"/>
          <w14:cntxtAlts/>
        </w:rPr>
        <w:t>:</w:t>
      </w:r>
      <w:r>
        <w:rPr>
          <w:rFonts w:ascii="Aptos" w:hAnsi="Aptos" w:cs="Carlito"/>
          <w14:cntxtAlts/>
        </w:rPr>
        <w:t>3</w:t>
      </w:r>
      <w:r w:rsidR="00FA0811">
        <w:rPr>
          <w:rFonts w:ascii="Aptos" w:hAnsi="Aptos" w:cs="Carlito"/>
          <w14:cntxtAlts/>
        </w:rPr>
        <w:t>0</w:t>
      </w:r>
      <w:r w:rsidR="00A3109B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-13:15</w:t>
      </w:r>
      <w:r w:rsidR="00FA0811">
        <w:rPr>
          <w:rFonts w:ascii="Aptos" w:hAnsi="Aptos" w:cs="Carlito"/>
          <w14:cntxtAlts/>
        </w:rPr>
        <w:tab/>
        <w:t>obiad</w:t>
      </w:r>
    </w:p>
    <w:p w14:paraId="21C6AA77" w14:textId="219E4BDF" w:rsidR="009B2AC0" w:rsidRPr="003B0778" w:rsidRDefault="009B2AC0">
      <w:pPr>
        <w:pStyle w:val="NormalnyWeb"/>
        <w:spacing w:before="0" w:after="0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13</w:t>
      </w:r>
      <w:r w:rsidR="00A0553B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30</w:t>
      </w:r>
      <w:r w:rsidR="00A3109B">
        <w:rPr>
          <w:rFonts w:ascii="Aptos" w:hAnsi="Aptos" w:cs="Carlito"/>
          <w14:cntxtAlts/>
        </w:rPr>
        <w:t xml:space="preserve"> </w:t>
      </w:r>
      <w:r w:rsidRPr="003B0778">
        <w:rPr>
          <w:rFonts w:ascii="Aptos" w:hAnsi="Aptos" w:cs="Carlito"/>
          <w14:cntxtAlts/>
        </w:rPr>
        <w:t>-14</w:t>
      </w:r>
      <w:r w:rsidR="00A0553B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 xml:space="preserve">00 </w:t>
      </w:r>
      <w:r w:rsidRPr="003B0778">
        <w:rPr>
          <w:rFonts w:ascii="Aptos" w:hAnsi="Aptos" w:cs="Carlito"/>
          <w14:cntxtAlts/>
        </w:rPr>
        <w:tab/>
        <w:t>Otwa</w:t>
      </w:r>
      <w:r w:rsidR="000A60CE">
        <w:rPr>
          <w:rFonts w:ascii="Aptos" w:hAnsi="Aptos" w:cs="Carlito"/>
          <w14:cntxtAlts/>
        </w:rPr>
        <w:t>rcie 7</w:t>
      </w:r>
      <w:r w:rsidR="00995B2A">
        <w:rPr>
          <w:rFonts w:ascii="Aptos" w:hAnsi="Aptos" w:cs="Carlito"/>
          <w14:cntxtAlts/>
        </w:rPr>
        <w:t>1</w:t>
      </w:r>
      <w:r w:rsidRPr="003B0778">
        <w:rPr>
          <w:rFonts w:ascii="Aptos" w:hAnsi="Aptos" w:cs="Carlito"/>
          <w14:cntxtAlts/>
        </w:rPr>
        <w:t>. O</w:t>
      </w:r>
      <w:r w:rsidR="00DE5A3D">
        <w:rPr>
          <w:rFonts w:ascii="Aptos" w:hAnsi="Aptos" w:cs="Carlito"/>
          <w14:cntxtAlts/>
        </w:rPr>
        <w:t xml:space="preserve">gólnopolskiego </w:t>
      </w:r>
      <w:r w:rsidRPr="003B0778">
        <w:rPr>
          <w:rFonts w:ascii="Aptos" w:hAnsi="Aptos" w:cs="Carlito"/>
          <w14:cntxtAlts/>
        </w:rPr>
        <w:t>K</w:t>
      </w:r>
      <w:r w:rsidR="00DE5A3D">
        <w:rPr>
          <w:rFonts w:ascii="Aptos" w:hAnsi="Aptos" w:cs="Carlito"/>
          <w14:cntxtAlts/>
        </w:rPr>
        <w:t xml:space="preserve">onkursu </w:t>
      </w:r>
      <w:r w:rsidRPr="003B0778">
        <w:rPr>
          <w:rFonts w:ascii="Aptos" w:hAnsi="Aptos" w:cs="Carlito"/>
          <w14:cntxtAlts/>
        </w:rPr>
        <w:t>R</w:t>
      </w:r>
      <w:r w:rsidR="00DE5A3D">
        <w:rPr>
          <w:rFonts w:ascii="Aptos" w:hAnsi="Aptos" w:cs="Carlito"/>
          <w14:cntxtAlts/>
        </w:rPr>
        <w:t>ecytatorskiego</w:t>
      </w:r>
      <w:r w:rsidRPr="003B0778">
        <w:rPr>
          <w:rFonts w:ascii="Aptos" w:hAnsi="Aptos" w:cs="Carlito"/>
          <w14:cntxtAlts/>
        </w:rPr>
        <w:t xml:space="preserve"> </w:t>
      </w:r>
    </w:p>
    <w:p w14:paraId="55C38349" w14:textId="4064C4A7" w:rsidR="00DE5A3D" w:rsidRDefault="009B2AC0" w:rsidP="00CF5463">
      <w:pPr>
        <w:pStyle w:val="NormalnyWeb"/>
        <w:spacing w:before="0" w:after="0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14</w:t>
      </w:r>
      <w:r w:rsidR="00A0553B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="00A3109B">
        <w:rPr>
          <w:rFonts w:ascii="Aptos" w:hAnsi="Aptos" w:cs="Carlito"/>
          <w14:cntxtAlts/>
        </w:rPr>
        <w:t xml:space="preserve"> </w:t>
      </w:r>
      <w:r w:rsidR="00DE5A3D">
        <w:rPr>
          <w:rFonts w:ascii="Aptos" w:hAnsi="Aptos" w:cs="Carlito"/>
          <w14:cntxtAlts/>
        </w:rPr>
        <w:t>-1</w:t>
      </w:r>
      <w:r w:rsidR="00A3109B">
        <w:rPr>
          <w:rFonts w:ascii="Aptos" w:hAnsi="Aptos" w:cs="Carlito"/>
          <w14:cntxtAlts/>
        </w:rPr>
        <w:t>7</w:t>
      </w:r>
      <w:r w:rsidR="00DE5A3D">
        <w:rPr>
          <w:rFonts w:ascii="Aptos" w:hAnsi="Aptos" w:cs="Carlito"/>
          <w14:cntxtAlts/>
        </w:rPr>
        <w:t xml:space="preserve">:00 </w:t>
      </w:r>
      <w:r w:rsidR="00DE5A3D">
        <w:rPr>
          <w:rFonts w:ascii="Aptos" w:hAnsi="Aptos" w:cs="Carlito"/>
          <w14:cntxtAlts/>
        </w:rPr>
        <w:tab/>
        <w:t>I koncert konkursowy</w:t>
      </w:r>
    </w:p>
    <w:p w14:paraId="79F7B88E" w14:textId="1A562339" w:rsidR="00B4679C" w:rsidRDefault="00B4679C" w:rsidP="00CF5463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1</w:t>
      </w:r>
      <w:r w:rsidR="00A3109B">
        <w:rPr>
          <w:rFonts w:ascii="Aptos" w:hAnsi="Aptos" w:cs="Carlito"/>
          <w14:cntxtAlts/>
        </w:rPr>
        <w:t>7</w:t>
      </w:r>
      <w:r>
        <w:rPr>
          <w:rFonts w:ascii="Aptos" w:hAnsi="Aptos" w:cs="Carlito"/>
          <w14:cntxtAlts/>
        </w:rPr>
        <w:t>:00</w:t>
      </w:r>
      <w:r w:rsidR="00A3109B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-1</w:t>
      </w:r>
      <w:r w:rsidR="00A3109B">
        <w:rPr>
          <w:rFonts w:ascii="Aptos" w:hAnsi="Aptos" w:cs="Carlito"/>
          <w14:cntxtAlts/>
        </w:rPr>
        <w:t>8</w:t>
      </w:r>
      <w:r>
        <w:rPr>
          <w:rFonts w:ascii="Aptos" w:hAnsi="Aptos" w:cs="Carlito"/>
          <w14:cntxtAlts/>
        </w:rPr>
        <w:t>:00</w:t>
      </w:r>
      <w:r>
        <w:rPr>
          <w:rFonts w:ascii="Aptos" w:hAnsi="Aptos" w:cs="Carlito"/>
          <w14:cntxtAlts/>
        </w:rPr>
        <w:tab/>
        <w:t>kolacja</w:t>
      </w:r>
    </w:p>
    <w:p w14:paraId="5D865E09" w14:textId="27A83829" w:rsidR="009B2AC0" w:rsidRDefault="00DE5A3D" w:rsidP="00CF5463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1</w:t>
      </w:r>
      <w:r w:rsidR="00A3109B">
        <w:rPr>
          <w:rFonts w:ascii="Aptos" w:hAnsi="Aptos" w:cs="Carlito"/>
          <w14:cntxtAlts/>
        </w:rPr>
        <w:t>8</w:t>
      </w:r>
      <w:r>
        <w:rPr>
          <w:rFonts w:ascii="Aptos" w:hAnsi="Aptos" w:cs="Carlito"/>
          <w14:cntxtAlts/>
        </w:rPr>
        <w:t>:00</w:t>
      </w:r>
      <w:r w:rsidR="00A3109B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-</w:t>
      </w:r>
      <w:r w:rsidR="009B2AC0" w:rsidRPr="003B0778">
        <w:rPr>
          <w:rFonts w:ascii="Aptos" w:hAnsi="Aptos" w:cs="Carlito"/>
          <w14:cntxtAlts/>
        </w:rPr>
        <w:t>2</w:t>
      </w:r>
      <w:r w:rsidR="00A3109B">
        <w:rPr>
          <w:rFonts w:ascii="Aptos" w:hAnsi="Aptos" w:cs="Carlito"/>
          <w14:cntxtAlts/>
        </w:rPr>
        <w:t>1</w:t>
      </w:r>
      <w:r w:rsidR="000B2BDF">
        <w:rPr>
          <w:rFonts w:ascii="Aptos" w:hAnsi="Aptos" w:cs="Carlito"/>
          <w14:cntxtAlts/>
        </w:rPr>
        <w:t>:</w:t>
      </w:r>
      <w:r w:rsidR="009B2AC0" w:rsidRPr="003B0778">
        <w:rPr>
          <w:rFonts w:ascii="Aptos" w:hAnsi="Aptos" w:cs="Carlito"/>
          <w14:cntxtAlts/>
        </w:rPr>
        <w:t>00</w:t>
      </w:r>
      <w:r w:rsidR="009B2AC0" w:rsidRPr="003B0778">
        <w:rPr>
          <w:rFonts w:ascii="Aptos" w:hAnsi="Aptos" w:cs="Carlito"/>
          <w14:cntxtAlts/>
        </w:rPr>
        <w:tab/>
      </w:r>
      <w:r w:rsidR="00B4679C">
        <w:rPr>
          <w:rStyle w:val="Pogrubienie"/>
          <w:rFonts w:ascii="Aptos" w:hAnsi="Aptos" w:cs="Carlito"/>
          <w:b w:val="0"/>
          <w:bCs w:val="0"/>
          <w14:cntxtAlts/>
        </w:rPr>
        <w:t>II</w:t>
      </w:r>
      <w:r w:rsidR="009B2AC0" w:rsidRPr="003B0778">
        <w:rPr>
          <w:rStyle w:val="Pogrubienie"/>
          <w:rFonts w:ascii="Aptos" w:hAnsi="Aptos" w:cs="Carlito"/>
          <w:b w:val="0"/>
          <w:bCs w:val="0"/>
          <w14:cntxtAlts/>
        </w:rPr>
        <w:t xml:space="preserve"> </w:t>
      </w:r>
      <w:r w:rsidR="000B2BDF">
        <w:rPr>
          <w:rFonts w:ascii="Aptos" w:hAnsi="Aptos" w:cs="Carlito"/>
          <w14:cntxtAlts/>
        </w:rPr>
        <w:t>koncert konkursowy</w:t>
      </w:r>
    </w:p>
    <w:p w14:paraId="5AC11E47" w14:textId="796EBE21" w:rsidR="0044142C" w:rsidRPr="003B0778" w:rsidRDefault="0044142C" w:rsidP="00CF5463">
      <w:pPr>
        <w:pStyle w:val="NormalnyWeb"/>
        <w:spacing w:before="0" w:after="0"/>
        <w:rPr>
          <w:rFonts w:ascii="Aptos" w:hAnsi="Aptos" w:cs="Carlito"/>
          <w14:cntxtAlts/>
        </w:rPr>
      </w:pPr>
      <w:r w:rsidRPr="00F74B41">
        <w:rPr>
          <w:rFonts w:ascii="Aptos" w:hAnsi="Aptos" w:cs="Carlito"/>
          <w14:cntxtAlts/>
        </w:rPr>
        <w:t>2</w:t>
      </w:r>
      <w:r w:rsidR="00A3109B" w:rsidRPr="00F74B41">
        <w:rPr>
          <w:rFonts w:ascii="Aptos" w:hAnsi="Aptos" w:cs="Carlito"/>
          <w14:cntxtAlts/>
        </w:rPr>
        <w:t>1</w:t>
      </w:r>
      <w:r w:rsidR="00B01480" w:rsidRPr="00F74B41">
        <w:rPr>
          <w:rFonts w:ascii="Aptos" w:hAnsi="Aptos" w:cs="Carlito"/>
          <w14:cntxtAlts/>
        </w:rPr>
        <w:t>:</w:t>
      </w:r>
      <w:r w:rsidRPr="00F74B41">
        <w:rPr>
          <w:rFonts w:ascii="Aptos" w:hAnsi="Aptos" w:cs="Carlito"/>
          <w14:cntxtAlts/>
        </w:rPr>
        <w:t xml:space="preserve">00 </w:t>
      </w:r>
      <w:r w:rsidR="001C428D" w:rsidRPr="00F74B41">
        <w:rPr>
          <w:rFonts w:ascii="Aptos" w:hAnsi="Aptos" w:cs="Carlito"/>
          <w14:cntxtAlts/>
        </w:rPr>
        <w:t>–</w:t>
      </w:r>
      <w:r w:rsidR="00A3109B" w:rsidRPr="00F74B41">
        <w:rPr>
          <w:rFonts w:ascii="Aptos" w:hAnsi="Aptos" w:cs="Carlito"/>
          <w14:cntxtAlts/>
        </w:rPr>
        <w:t xml:space="preserve"> </w:t>
      </w:r>
      <w:r w:rsidR="00F74B41">
        <w:rPr>
          <w:rFonts w:ascii="Aptos" w:hAnsi="Aptos" w:cs="Carlito"/>
          <w14:cntxtAlts/>
        </w:rPr>
        <w:t>Wieczorne spotkanie z jurorami</w:t>
      </w:r>
      <w:r w:rsidR="00DD4056">
        <w:rPr>
          <w:rFonts w:ascii="Aptos" w:hAnsi="Aptos" w:cs="Carlito"/>
          <w14:cntxtAlts/>
        </w:rPr>
        <w:t>*</w:t>
      </w:r>
    </w:p>
    <w:p w14:paraId="678B0311" w14:textId="27F8ACEF" w:rsidR="00B4679C" w:rsidRPr="00B4679C" w:rsidRDefault="00A930FC" w:rsidP="00B4679C">
      <w:pPr>
        <w:pStyle w:val="NormalnyWeb"/>
        <w:spacing w:before="120" w:after="0"/>
        <w:rPr>
          <w:rFonts w:ascii="Aptos" w:hAnsi="Aptos" w:cs="Carlito"/>
          <w:b/>
          <w:bCs/>
          <w14:cntxtAlts/>
        </w:rPr>
      </w:pPr>
      <w:r>
        <w:rPr>
          <w:rFonts w:ascii="Aptos" w:hAnsi="Aptos" w:cs="Carlito"/>
          <w:b/>
          <w:bCs/>
          <w14:cntxtAlts/>
        </w:rPr>
        <w:t>piątek, 2</w:t>
      </w:r>
      <w:r w:rsidR="001229DF">
        <w:rPr>
          <w:rFonts w:ascii="Aptos" w:hAnsi="Aptos" w:cs="Carlito"/>
          <w:b/>
          <w:bCs/>
          <w14:cntxtAlts/>
        </w:rPr>
        <w:t>6</w:t>
      </w:r>
      <w:r w:rsidR="00B4679C" w:rsidRPr="00B4679C">
        <w:rPr>
          <w:rFonts w:ascii="Aptos" w:hAnsi="Aptos" w:cs="Carlito"/>
          <w:b/>
          <w:bCs/>
          <w14:cntxtAlts/>
        </w:rPr>
        <w:t>.06</w:t>
      </w:r>
    </w:p>
    <w:p w14:paraId="4C1027AC" w14:textId="5722EA71" w:rsidR="00B4679C" w:rsidRDefault="00B4679C" w:rsidP="00DB744D">
      <w:pPr>
        <w:pStyle w:val="NormalnyWeb"/>
        <w:spacing w:before="0" w:after="0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9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="00A3109B">
        <w:rPr>
          <w:rFonts w:ascii="Aptos" w:hAnsi="Aptos" w:cs="Carlito"/>
          <w14:cntxtAlts/>
        </w:rPr>
        <w:t xml:space="preserve"> </w:t>
      </w:r>
      <w:r w:rsidRPr="003B0778">
        <w:rPr>
          <w:rFonts w:ascii="Aptos" w:hAnsi="Aptos" w:cs="Carlito"/>
          <w14:cntxtAlts/>
        </w:rPr>
        <w:t>-12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Pr="003B0778">
        <w:rPr>
          <w:rFonts w:ascii="Aptos" w:hAnsi="Aptos" w:cs="Carlito"/>
          <w14:cntxtAlts/>
        </w:rPr>
        <w:tab/>
        <w:t xml:space="preserve">Próba wykonawców </w:t>
      </w:r>
      <w:r>
        <w:rPr>
          <w:rFonts w:ascii="Aptos" w:hAnsi="Aptos" w:cs="Carlito"/>
          <w14:cntxtAlts/>
        </w:rPr>
        <w:t>III</w:t>
      </w:r>
      <w:r w:rsidRPr="003B0778">
        <w:rPr>
          <w:rFonts w:ascii="Aptos" w:hAnsi="Aptos" w:cs="Carlito"/>
          <w14:cntxtAlts/>
        </w:rPr>
        <w:t xml:space="preserve"> i I</w:t>
      </w:r>
      <w:r>
        <w:rPr>
          <w:rFonts w:ascii="Aptos" w:hAnsi="Aptos" w:cs="Carlito"/>
          <w14:cntxtAlts/>
        </w:rPr>
        <w:t>V</w:t>
      </w:r>
      <w:r w:rsidRPr="003B0778">
        <w:rPr>
          <w:rFonts w:ascii="Aptos" w:hAnsi="Aptos" w:cs="Carlito"/>
          <w14:cntxtAlts/>
        </w:rPr>
        <w:t xml:space="preserve"> koncertu</w:t>
      </w:r>
      <w:r>
        <w:rPr>
          <w:rFonts w:ascii="Aptos" w:hAnsi="Aptos" w:cs="Carlito"/>
          <w14:cntxtAlts/>
        </w:rPr>
        <w:t xml:space="preserve"> / </w:t>
      </w:r>
      <w:r w:rsidR="00DB744D">
        <w:rPr>
          <w:rFonts w:ascii="Aptos" w:hAnsi="Aptos" w:cs="Carlito"/>
          <w14:cntxtAlts/>
        </w:rPr>
        <w:t xml:space="preserve">pozostali uczestnicy </w:t>
      </w:r>
      <w:r w:rsidR="00A3109B">
        <w:rPr>
          <w:rFonts w:ascii="Aptos" w:hAnsi="Aptos" w:cs="Carlito"/>
          <w14:cntxtAlts/>
        </w:rPr>
        <w:t>–</w:t>
      </w:r>
      <w:r w:rsidR="00DB744D">
        <w:rPr>
          <w:rFonts w:ascii="Aptos" w:hAnsi="Aptos" w:cs="Carlito"/>
          <w14:cntxtAlts/>
        </w:rPr>
        <w:t xml:space="preserve"> warsztaty</w:t>
      </w:r>
    </w:p>
    <w:p w14:paraId="240B7E61" w14:textId="777159E7" w:rsidR="00A3109B" w:rsidRDefault="00A3109B" w:rsidP="00DB744D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12</w:t>
      </w:r>
      <w:r w:rsidR="00127D5E">
        <w:rPr>
          <w:rFonts w:ascii="Aptos" w:hAnsi="Aptos" w:cs="Carlito"/>
          <w14:cntxtAlts/>
        </w:rPr>
        <w:t>:</w:t>
      </w:r>
      <w:r>
        <w:rPr>
          <w:rFonts w:ascii="Aptos" w:hAnsi="Aptos" w:cs="Carlito"/>
          <w14:cntxtAlts/>
        </w:rPr>
        <w:t xml:space="preserve">30 </w:t>
      </w:r>
      <w:r w:rsidR="00127D5E">
        <w:rPr>
          <w:rFonts w:ascii="Aptos" w:hAnsi="Aptos" w:cs="Carlito"/>
          <w14:cntxtAlts/>
        </w:rPr>
        <w:t>–</w:t>
      </w:r>
      <w:r>
        <w:rPr>
          <w:rFonts w:ascii="Aptos" w:hAnsi="Aptos" w:cs="Carlito"/>
          <w14:cntxtAlts/>
        </w:rPr>
        <w:t xml:space="preserve"> 13</w:t>
      </w:r>
      <w:r w:rsidR="00127D5E">
        <w:rPr>
          <w:rFonts w:ascii="Aptos" w:hAnsi="Aptos" w:cs="Carlito"/>
          <w14:cntxtAlts/>
        </w:rPr>
        <w:t>:</w:t>
      </w:r>
      <w:r>
        <w:rPr>
          <w:rFonts w:ascii="Aptos" w:hAnsi="Aptos" w:cs="Carlito"/>
          <w14:cntxtAlts/>
        </w:rPr>
        <w:t>30 obiad</w:t>
      </w:r>
    </w:p>
    <w:p w14:paraId="7210442F" w14:textId="41AB5A21" w:rsidR="00B4679C" w:rsidRDefault="00B4679C" w:rsidP="00B4679C">
      <w:pPr>
        <w:pStyle w:val="NormalnyWeb"/>
        <w:spacing w:before="0" w:after="0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14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="00A3109B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-1</w:t>
      </w:r>
      <w:r w:rsidR="00A3109B">
        <w:rPr>
          <w:rFonts w:ascii="Aptos" w:hAnsi="Aptos" w:cs="Carlito"/>
          <w14:cntxtAlts/>
        </w:rPr>
        <w:t>7</w:t>
      </w:r>
      <w:r>
        <w:rPr>
          <w:rFonts w:ascii="Aptos" w:hAnsi="Aptos" w:cs="Carlito"/>
          <w14:cntxtAlts/>
        </w:rPr>
        <w:t xml:space="preserve">:00 </w:t>
      </w:r>
      <w:r>
        <w:rPr>
          <w:rFonts w:ascii="Aptos" w:hAnsi="Aptos" w:cs="Carlito"/>
          <w14:cntxtAlts/>
        </w:rPr>
        <w:tab/>
        <w:t>I</w:t>
      </w:r>
      <w:r w:rsidR="000B2BDF">
        <w:rPr>
          <w:rFonts w:ascii="Aptos" w:hAnsi="Aptos" w:cs="Carlito"/>
          <w14:cntxtAlts/>
        </w:rPr>
        <w:t>II</w:t>
      </w:r>
      <w:r>
        <w:rPr>
          <w:rFonts w:ascii="Aptos" w:hAnsi="Aptos" w:cs="Carlito"/>
          <w14:cntxtAlts/>
        </w:rPr>
        <w:t xml:space="preserve"> koncert konkursowy</w:t>
      </w:r>
    </w:p>
    <w:p w14:paraId="7514B6E2" w14:textId="7EBA331D" w:rsidR="00B4679C" w:rsidRDefault="00B4679C" w:rsidP="00B4679C">
      <w:pPr>
        <w:pStyle w:val="NormalnyWeb"/>
        <w:spacing w:before="0" w:after="0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1</w:t>
      </w:r>
      <w:r w:rsidR="00F62FDD">
        <w:rPr>
          <w:rFonts w:ascii="Aptos" w:hAnsi="Aptos" w:cs="Carlito"/>
          <w14:cntxtAlts/>
        </w:rPr>
        <w:t>7</w:t>
      </w:r>
      <w:r>
        <w:rPr>
          <w:rFonts w:ascii="Aptos" w:hAnsi="Aptos" w:cs="Carlito"/>
          <w14:cntxtAlts/>
        </w:rPr>
        <w:t>:00</w:t>
      </w:r>
      <w:r w:rsidR="00F62FDD">
        <w:rPr>
          <w:rFonts w:ascii="Aptos" w:hAnsi="Aptos" w:cs="Carlito"/>
          <w14:cntxtAlts/>
        </w:rPr>
        <w:t xml:space="preserve"> </w:t>
      </w:r>
      <w:r>
        <w:rPr>
          <w:rFonts w:ascii="Aptos" w:hAnsi="Aptos" w:cs="Carlito"/>
          <w14:cntxtAlts/>
        </w:rPr>
        <w:t>-1</w:t>
      </w:r>
      <w:r w:rsidR="00F62FDD">
        <w:rPr>
          <w:rFonts w:ascii="Aptos" w:hAnsi="Aptos" w:cs="Carlito"/>
          <w14:cntxtAlts/>
        </w:rPr>
        <w:t>8</w:t>
      </w:r>
      <w:r>
        <w:rPr>
          <w:rFonts w:ascii="Aptos" w:hAnsi="Aptos" w:cs="Carlito"/>
          <w14:cntxtAlts/>
        </w:rPr>
        <w:t>:00</w:t>
      </w:r>
      <w:r>
        <w:rPr>
          <w:rFonts w:ascii="Aptos" w:hAnsi="Aptos" w:cs="Carlito"/>
          <w14:cntxtAlts/>
        </w:rPr>
        <w:tab/>
        <w:t>kolacja</w:t>
      </w:r>
    </w:p>
    <w:p w14:paraId="06E43AC9" w14:textId="3415C05D" w:rsidR="00F62FDD" w:rsidRDefault="00B4679C" w:rsidP="00B4679C">
      <w:pPr>
        <w:pStyle w:val="NormalnyWeb"/>
        <w:spacing w:before="0" w:after="0"/>
        <w:rPr>
          <w:rStyle w:val="Pogrubienie"/>
          <w:rFonts w:ascii="Aptos" w:hAnsi="Aptos" w:cs="Carlito"/>
          <w:b w:val="0"/>
          <w:bCs w:val="0"/>
          <w14:cntxtAlts/>
        </w:rPr>
      </w:pPr>
      <w:r>
        <w:rPr>
          <w:rFonts w:ascii="Aptos" w:hAnsi="Aptos" w:cs="Carlito"/>
          <w14:cntxtAlts/>
        </w:rPr>
        <w:t>1</w:t>
      </w:r>
      <w:r w:rsidR="00F62FDD">
        <w:rPr>
          <w:rFonts w:ascii="Aptos" w:hAnsi="Aptos" w:cs="Carlito"/>
          <w14:cntxtAlts/>
        </w:rPr>
        <w:t>8</w:t>
      </w:r>
      <w:r>
        <w:rPr>
          <w:rFonts w:ascii="Aptos" w:hAnsi="Aptos" w:cs="Carlito"/>
          <w14:cntxtAlts/>
        </w:rPr>
        <w:t>:00-</w:t>
      </w:r>
      <w:r w:rsidRPr="003B0778">
        <w:rPr>
          <w:rFonts w:ascii="Aptos" w:hAnsi="Aptos" w:cs="Carlito"/>
          <w14:cntxtAlts/>
        </w:rPr>
        <w:t>2</w:t>
      </w:r>
      <w:r w:rsidR="0044142C">
        <w:rPr>
          <w:rFonts w:ascii="Aptos" w:hAnsi="Aptos" w:cs="Carlito"/>
          <w14:cntxtAlts/>
        </w:rPr>
        <w:t>0</w:t>
      </w:r>
      <w:r w:rsidR="000B2BDF">
        <w:rPr>
          <w:rFonts w:ascii="Aptos" w:hAnsi="Aptos" w:cs="Carlito"/>
          <w14:cntxtAlts/>
        </w:rPr>
        <w:t>:</w:t>
      </w:r>
      <w:r w:rsidRPr="003B0778">
        <w:rPr>
          <w:rFonts w:ascii="Aptos" w:hAnsi="Aptos" w:cs="Carlito"/>
          <w14:cntxtAlts/>
        </w:rPr>
        <w:t>00</w:t>
      </w:r>
      <w:r w:rsidRPr="003B0778">
        <w:rPr>
          <w:rFonts w:ascii="Aptos" w:hAnsi="Aptos" w:cs="Carlito"/>
          <w14:cntxtAlts/>
        </w:rPr>
        <w:tab/>
      </w:r>
      <w:r>
        <w:rPr>
          <w:rStyle w:val="Pogrubienie"/>
          <w:rFonts w:ascii="Aptos" w:hAnsi="Aptos" w:cs="Carlito"/>
          <w:b w:val="0"/>
          <w:bCs w:val="0"/>
          <w14:cntxtAlts/>
        </w:rPr>
        <w:t>I</w:t>
      </w:r>
      <w:r w:rsidR="000B2BDF">
        <w:rPr>
          <w:rStyle w:val="Pogrubienie"/>
          <w:rFonts w:ascii="Aptos" w:hAnsi="Aptos" w:cs="Carlito"/>
          <w:b w:val="0"/>
          <w:bCs w:val="0"/>
          <w14:cntxtAlts/>
        </w:rPr>
        <w:t>V</w:t>
      </w:r>
      <w:r w:rsidRPr="003B0778">
        <w:rPr>
          <w:rStyle w:val="Pogrubienie"/>
          <w:rFonts w:ascii="Aptos" w:hAnsi="Aptos" w:cs="Carlito"/>
          <w:b w:val="0"/>
          <w:bCs w:val="0"/>
          <w14:cntxtAlts/>
        </w:rPr>
        <w:t xml:space="preserve"> koncert konkursow</w:t>
      </w:r>
      <w:r w:rsidR="000B2BDF">
        <w:rPr>
          <w:rStyle w:val="Pogrubienie"/>
          <w:rFonts w:ascii="Aptos" w:hAnsi="Aptos" w:cs="Carlito"/>
          <w:b w:val="0"/>
          <w:bCs w:val="0"/>
          <w14:cntxtAlts/>
        </w:rPr>
        <w:t>y</w:t>
      </w:r>
    </w:p>
    <w:p w14:paraId="0EFC4B7F" w14:textId="2EFA0504" w:rsidR="0044142C" w:rsidRPr="00AE621D" w:rsidRDefault="0044142C" w:rsidP="00B4679C">
      <w:pPr>
        <w:pStyle w:val="NormalnyWeb"/>
        <w:spacing w:before="0" w:after="0"/>
        <w:rPr>
          <w:rFonts w:ascii="Aptos" w:hAnsi="Aptos" w:cs="Carlito"/>
          <w14:cntxtAlts/>
        </w:rPr>
      </w:pPr>
      <w:r w:rsidRPr="00F74B41">
        <w:rPr>
          <w:rStyle w:val="Pogrubienie"/>
          <w:rFonts w:ascii="Aptos" w:hAnsi="Aptos" w:cs="Carlito"/>
          <w:b w:val="0"/>
          <w:bCs w:val="0"/>
          <w14:cntxtAlts/>
        </w:rPr>
        <w:t>20</w:t>
      </w:r>
      <w:r w:rsidR="00127D5E" w:rsidRPr="00F74B41">
        <w:rPr>
          <w:rStyle w:val="Pogrubienie"/>
          <w:rFonts w:ascii="Aptos" w:hAnsi="Aptos" w:cs="Carlito"/>
          <w:b w:val="0"/>
          <w:bCs w:val="0"/>
          <w14:cntxtAlts/>
        </w:rPr>
        <w:t>:</w:t>
      </w:r>
      <w:r w:rsidR="00F62FDD" w:rsidRPr="00F74B41">
        <w:rPr>
          <w:rStyle w:val="Pogrubienie"/>
          <w:rFonts w:ascii="Aptos" w:hAnsi="Aptos" w:cs="Carlito"/>
          <w:b w:val="0"/>
          <w:bCs w:val="0"/>
          <w14:cntxtAlts/>
        </w:rPr>
        <w:t>3</w:t>
      </w:r>
      <w:r w:rsidRPr="00F74B41">
        <w:rPr>
          <w:rStyle w:val="Pogrubienie"/>
          <w:rFonts w:ascii="Aptos" w:hAnsi="Aptos" w:cs="Carlito"/>
          <w:b w:val="0"/>
          <w:bCs w:val="0"/>
          <w14:cntxtAlts/>
        </w:rPr>
        <w:t xml:space="preserve">0 – </w:t>
      </w:r>
      <w:r w:rsidR="00F74B41">
        <w:rPr>
          <w:rFonts w:ascii="Aptos" w:hAnsi="Aptos" w:cs="Carlito"/>
          <w14:cntxtAlts/>
        </w:rPr>
        <w:t>Wieczorne spotkanie z jurorami</w:t>
      </w:r>
      <w:r w:rsidR="00DD4056">
        <w:rPr>
          <w:rFonts w:ascii="Aptos" w:hAnsi="Aptos" w:cs="Carlito"/>
          <w14:cntxtAlts/>
        </w:rPr>
        <w:t>*</w:t>
      </w:r>
    </w:p>
    <w:p w14:paraId="02A07557" w14:textId="7EDB8100" w:rsidR="002D7A3B" w:rsidRPr="00B4679C" w:rsidRDefault="002D7A3B" w:rsidP="002D7A3B">
      <w:pPr>
        <w:pStyle w:val="NormalnyWeb"/>
        <w:spacing w:before="120" w:after="0"/>
        <w:rPr>
          <w:rFonts w:ascii="Aptos" w:hAnsi="Aptos" w:cs="Carlito"/>
          <w:b/>
          <w:bCs/>
          <w14:cntxtAlts/>
        </w:rPr>
      </w:pPr>
      <w:r w:rsidRPr="00AE621D">
        <w:rPr>
          <w:rFonts w:ascii="Aptos" w:hAnsi="Aptos" w:cs="Carlito"/>
          <w:b/>
          <w:bCs/>
          <w14:cntxtAlts/>
        </w:rPr>
        <w:t>sobota, 2</w:t>
      </w:r>
      <w:r w:rsidR="001229DF">
        <w:rPr>
          <w:rFonts w:ascii="Aptos" w:hAnsi="Aptos" w:cs="Carlito"/>
          <w:b/>
          <w:bCs/>
          <w14:cntxtAlts/>
        </w:rPr>
        <w:t>7</w:t>
      </w:r>
      <w:r w:rsidRPr="00AE621D">
        <w:rPr>
          <w:rFonts w:ascii="Aptos" w:hAnsi="Aptos" w:cs="Carlito"/>
          <w:b/>
          <w:bCs/>
          <w14:cntxtAlts/>
        </w:rPr>
        <w:t>.06</w:t>
      </w:r>
    </w:p>
    <w:p w14:paraId="2E437735" w14:textId="35F791CF" w:rsidR="00A573B4" w:rsidRDefault="009B2AC0" w:rsidP="00804C9B">
      <w:pPr>
        <w:pStyle w:val="NormalnyWeb"/>
        <w:spacing w:before="0" w:after="0"/>
        <w:ind w:left="2127" w:hanging="2127"/>
        <w:jc w:val="both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9</w:t>
      </w:r>
      <w:r w:rsidR="002D7A3B">
        <w:rPr>
          <w:rFonts w:ascii="Aptos" w:hAnsi="Aptos" w:cs="Carlito"/>
          <w14:cntxtAlts/>
        </w:rPr>
        <w:t>:00</w:t>
      </w:r>
      <w:r w:rsidR="00804C9B">
        <w:rPr>
          <w:rFonts w:ascii="Aptos" w:hAnsi="Aptos" w:cs="Carlito"/>
          <w14:cntxtAlts/>
        </w:rPr>
        <w:t>-11:00</w:t>
      </w:r>
      <w:r w:rsidR="002D7A3B">
        <w:rPr>
          <w:rFonts w:ascii="Aptos" w:hAnsi="Aptos" w:cs="Carlito"/>
          <w14:cntxtAlts/>
        </w:rPr>
        <w:tab/>
      </w:r>
      <w:r w:rsidRPr="003B0778">
        <w:rPr>
          <w:rFonts w:ascii="Aptos" w:hAnsi="Aptos" w:cs="Carlito"/>
          <w14:cntxtAlts/>
        </w:rPr>
        <w:t>Podsumowanie konkursu, otwarte spotkanie z jurorami konkursu</w:t>
      </w:r>
      <w:r w:rsidR="0044142C">
        <w:rPr>
          <w:rFonts w:ascii="Aptos" w:hAnsi="Aptos" w:cs="Carlito"/>
          <w14:cntxtAlts/>
        </w:rPr>
        <w:t>.</w:t>
      </w:r>
      <w:r w:rsidR="00A11EE2">
        <w:rPr>
          <w:rFonts w:ascii="Aptos" w:hAnsi="Aptos" w:cs="Carlito"/>
          <w14:cntxtAlts/>
        </w:rPr>
        <w:t xml:space="preserve"> </w:t>
      </w:r>
    </w:p>
    <w:p w14:paraId="2504DDD9" w14:textId="34C469A2" w:rsidR="00A11EE2" w:rsidRDefault="00A573B4" w:rsidP="00A573B4">
      <w:pPr>
        <w:pStyle w:val="NormalnyWeb"/>
        <w:spacing w:before="0" w:after="0"/>
        <w:ind w:left="2127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>P</w:t>
      </w:r>
      <w:r w:rsidR="00A11EE2">
        <w:rPr>
          <w:rFonts w:ascii="Aptos" w:hAnsi="Aptos" w:cs="Carlito"/>
          <w14:cntxtAlts/>
        </w:rPr>
        <w:t>róba do koncertu galowego</w:t>
      </w:r>
      <w:r>
        <w:rPr>
          <w:rFonts w:ascii="Aptos" w:hAnsi="Aptos" w:cs="Carlito"/>
          <w14:cntxtAlts/>
        </w:rPr>
        <w:t xml:space="preserve"> – zapros</w:t>
      </w:r>
      <w:r w:rsidR="0044142C">
        <w:rPr>
          <w:rFonts w:ascii="Aptos" w:hAnsi="Aptos" w:cs="Carlito"/>
          <w14:cntxtAlts/>
        </w:rPr>
        <w:t>z</w:t>
      </w:r>
      <w:r>
        <w:rPr>
          <w:rFonts w:ascii="Aptos" w:hAnsi="Aptos" w:cs="Carlito"/>
          <w14:cntxtAlts/>
        </w:rPr>
        <w:t>eni laureaci.</w:t>
      </w:r>
    </w:p>
    <w:p w14:paraId="6294D94E" w14:textId="41F7434D" w:rsidR="009B2AC0" w:rsidRDefault="009B2AC0" w:rsidP="00804C9B">
      <w:pPr>
        <w:pStyle w:val="NormalnyWeb"/>
        <w:spacing w:before="0" w:after="0"/>
        <w:ind w:left="2127" w:hanging="2127"/>
        <w:jc w:val="both"/>
        <w:rPr>
          <w:rFonts w:ascii="Aptos" w:hAnsi="Aptos" w:cs="Carlito"/>
          <w14:cntxtAlts/>
        </w:rPr>
      </w:pPr>
      <w:r w:rsidRPr="003B0778">
        <w:rPr>
          <w:rFonts w:ascii="Aptos" w:hAnsi="Aptos" w:cs="Carlito"/>
          <w14:cntxtAlts/>
        </w:rPr>
        <w:t>1</w:t>
      </w:r>
      <w:r w:rsidR="00AB7947" w:rsidRPr="003B0778">
        <w:rPr>
          <w:rFonts w:ascii="Aptos" w:hAnsi="Aptos" w:cs="Carlito"/>
          <w14:cntxtAlts/>
        </w:rPr>
        <w:t>1</w:t>
      </w:r>
      <w:r w:rsidR="00A11EE2">
        <w:rPr>
          <w:rFonts w:ascii="Aptos" w:hAnsi="Aptos" w:cs="Carlito"/>
          <w14:cntxtAlts/>
        </w:rPr>
        <w:t>:30</w:t>
      </w:r>
      <w:r w:rsidR="00804C9B">
        <w:rPr>
          <w:rFonts w:ascii="Aptos" w:hAnsi="Aptos" w:cs="Carlito"/>
          <w14:cntxtAlts/>
        </w:rPr>
        <w:t>-13:00</w:t>
      </w:r>
      <w:r w:rsidR="00A11EE2">
        <w:rPr>
          <w:rFonts w:ascii="Aptos" w:hAnsi="Aptos" w:cs="Carlito"/>
          <w14:cntxtAlts/>
        </w:rPr>
        <w:tab/>
      </w:r>
      <w:r w:rsidRPr="003B0778">
        <w:rPr>
          <w:rFonts w:ascii="Aptos" w:hAnsi="Aptos" w:cs="Carlito"/>
          <w14:cntxtAlts/>
        </w:rPr>
        <w:t xml:space="preserve">Koncert </w:t>
      </w:r>
      <w:r w:rsidR="00A573B4">
        <w:rPr>
          <w:rFonts w:ascii="Aptos" w:hAnsi="Aptos" w:cs="Carlito"/>
          <w14:cntxtAlts/>
        </w:rPr>
        <w:t>G</w:t>
      </w:r>
      <w:r w:rsidRPr="003B0778">
        <w:rPr>
          <w:rFonts w:ascii="Aptos" w:hAnsi="Aptos" w:cs="Carlito"/>
          <w14:cntxtAlts/>
        </w:rPr>
        <w:t>alowy</w:t>
      </w:r>
      <w:r w:rsidR="00A573B4">
        <w:rPr>
          <w:rFonts w:ascii="Aptos" w:hAnsi="Aptos" w:cs="Carlito"/>
          <w14:cntxtAlts/>
        </w:rPr>
        <w:t xml:space="preserve"> </w:t>
      </w:r>
      <w:r w:rsidR="00127D5E">
        <w:rPr>
          <w:rFonts w:ascii="Aptos" w:hAnsi="Aptos" w:cs="Carlito"/>
          <w14:cntxtAlts/>
        </w:rPr>
        <w:t>–</w:t>
      </w:r>
      <w:r w:rsidRPr="003B0778">
        <w:rPr>
          <w:rFonts w:ascii="Aptos" w:hAnsi="Aptos" w:cs="Carlito"/>
          <w14:cntxtAlts/>
        </w:rPr>
        <w:t xml:space="preserve"> ogłoszenie wyników</w:t>
      </w:r>
      <w:r w:rsidR="00127D5E">
        <w:rPr>
          <w:rFonts w:ascii="Aptos" w:hAnsi="Aptos" w:cs="Carlito"/>
          <w14:cntxtAlts/>
        </w:rPr>
        <w:t>,</w:t>
      </w:r>
      <w:r w:rsidRPr="003B0778">
        <w:rPr>
          <w:rFonts w:ascii="Aptos" w:hAnsi="Aptos" w:cs="Carlito"/>
          <w14:cntxtAlts/>
        </w:rPr>
        <w:t xml:space="preserve"> z</w:t>
      </w:r>
      <w:r w:rsidR="0044142C">
        <w:rPr>
          <w:rFonts w:ascii="Aptos" w:hAnsi="Aptos" w:cs="Carlito"/>
          <w14:cntxtAlts/>
        </w:rPr>
        <w:t>akończen</w:t>
      </w:r>
      <w:r w:rsidRPr="003B0778">
        <w:rPr>
          <w:rFonts w:ascii="Aptos" w:hAnsi="Aptos" w:cs="Carlito"/>
          <w14:cntxtAlts/>
        </w:rPr>
        <w:t>ie finału</w:t>
      </w:r>
      <w:r w:rsidR="00A11EE2">
        <w:rPr>
          <w:rFonts w:ascii="Aptos" w:hAnsi="Aptos" w:cs="Carlito"/>
          <w14:cntxtAlts/>
        </w:rPr>
        <w:t xml:space="preserve"> </w:t>
      </w:r>
      <w:r w:rsidRPr="003B0778">
        <w:rPr>
          <w:rFonts w:ascii="Aptos" w:hAnsi="Aptos" w:cs="Carlito"/>
          <w14:cntxtAlts/>
        </w:rPr>
        <w:t>turnieju recytatorskiego i turnieju wywiedzione ze słowa</w:t>
      </w:r>
      <w:r w:rsidR="000A60CE">
        <w:rPr>
          <w:rFonts w:ascii="Aptos" w:hAnsi="Aptos" w:cs="Carlito"/>
          <w14:cntxtAlts/>
        </w:rPr>
        <w:t xml:space="preserve"> 7</w:t>
      </w:r>
      <w:r w:rsidR="00995B2A">
        <w:rPr>
          <w:rFonts w:ascii="Aptos" w:hAnsi="Aptos" w:cs="Carlito"/>
          <w14:cntxtAlts/>
        </w:rPr>
        <w:t>1</w:t>
      </w:r>
      <w:r w:rsidR="004F4435">
        <w:rPr>
          <w:rFonts w:ascii="Aptos" w:hAnsi="Aptos" w:cs="Carlito"/>
          <w14:cntxtAlts/>
        </w:rPr>
        <w:t>. OKR</w:t>
      </w:r>
      <w:r w:rsidRPr="003B0778">
        <w:rPr>
          <w:rFonts w:ascii="Aptos" w:hAnsi="Aptos" w:cs="Carlito"/>
          <w14:cntxtAlts/>
        </w:rPr>
        <w:t>.</w:t>
      </w:r>
      <w:bookmarkEnd w:id="1"/>
    </w:p>
    <w:p w14:paraId="21B83B29" w14:textId="77777777" w:rsidR="00DD4056" w:rsidRDefault="00DD4056" w:rsidP="00804C9B">
      <w:pPr>
        <w:pStyle w:val="NormalnyWeb"/>
        <w:spacing w:before="0" w:after="0"/>
        <w:ind w:left="2127" w:hanging="2127"/>
        <w:jc w:val="both"/>
        <w:rPr>
          <w:rFonts w:ascii="Aptos" w:hAnsi="Aptos" w:cs="Carlito"/>
          <w14:cntxtAlts/>
        </w:rPr>
      </w:pPr>
    </w:p>
    <w:p w14:paraId="4257F53B" w14:textId="6A9DF793" w:rsidR="00DD4056" w:rsidRDefault="00DD4056" w:rsidP="00DD4056">
      <w:pPr>
        <w:pStyle w:val="NormalnyWeb"/>
        <w:spacing w:before="0" w:after="0"/>
        <w:ind w:left="284" w:hanging="284"/>
        <w:jc w:val="both"/>
        <w:rPr>
          <w:rFonts w:ascii="Aptos" w:hAnsi="Aptos" w:cs="Carlito"/>
          <w14:cntxtAlts/>
        </w:rPr>
      </w:pPr>
      <w:r>
        <w:rPr>
          <w:rFonts w:ascii="Aptos" w:hAnsi="Aptos" w:cs="Carlito"/>
          <w14:cntxtAlts/>
        </w:rPr>
        <w:t xml:space="preserve">* </w:t>
      </w:r>
      <w:r>
        <w:rPr>
          <w:rFonts w:ascii="Aptos" w:hAnsi="Aptos" w:cs="Carlito"/>
          <w14:cntxtAlts/>
        </w:rPr>
        <w:tab/>
        <w:t>Pracujemy jeszcze nad ostatecznym kształtem wieczornych spotkań. Ich tytuły podamy później.</w:t>
      </w:r>
    </w:p>
    <w:sectPr w:rsidR="00DD4056" w:rsidSect="00356AF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1134" w:bottom="1134" w:left="1134" w:header="1417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A5797" w14:textId="77777777" w:rsidR="006E0A8C" w:rsidRDefault="006E0A8C" w:rsidP="005545F0">
      <w:r>
        <w:separator/>
      </w:r>
    </w:p>
  </w:endnote>
  <w:endnote w:type="continuationSeparator" w:id="0">
    <w:p w14:paraId="7F106BF3" w14:textId="77777777" w:rsidR="006E0A8C" w:rsidRDefault="006E0A8C" w:rsidP="005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F4E0" w14:textId="77777777" w:rsidR="00FE63FB" w:rsidRDefault="00FE6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D8F4" w14:textId="77777777" w:rsidR="00FE63FB" w:rsidRDefault="00FE63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373D" w14:textId="77777777" w:rsidR="00FE63FB" w:rsidRDefault="00FE6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68C80" w14:textId="77777777" w:rsidR="006E0A8C" w:rsidRDefault="006E0A8C" w:rsidP="005545F0">
      <w:r>
        <w:separator/>
      </w:r>
    </w:p>
  </w:footnote>
  <w:footnote w:type="continuationSeparator" w:id="0">
    <w:p w14:paraId="7B1CA4DF" w14:textId="77777777" w:rsidR="006E0A8C" w:rsidRDefault="006E0A8C" w:rsidP="0055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11A2" w14:textId="77777777" w:rsidR="005545F0" w:rsidRDefault="00554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9C851" w14:textId="77777777" w:rsidR="00080424" w:rsidRDefault="000804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02D3E" w14:textId="3AB90022" w:rsidR="00F00CF3" w:rsidRDefault="00356AF5" w:rsidP="00CA78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21DAC5B" wp14:editId="7A4886A5">
          <wp:simplePos x="0" y="0"/>
          <wp:positionH relativeFrom="column">
            <wp:posOffset>5419725</wp:posOffset>
          </wp:positionH>
          <wp:positionV relativeFrom="paragraph">
            <wp:posOffset>-603885</wp:posOffset>
          </wp:positionV>
          <wp:extent cx="609600" cy="609600"/>
          <wp:effectExtent l="0" t="0" r="0" b="0"/>
          <wp:wrapNone/>
          <wp:docPr id="1767962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227389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CD9EAF" wp14:editId="540FB967">
          <wp:simplePos x="0" y="0"/>
          <wp:positionH relativeFrom="column">
            <wp:posOffset>-1905</wp:posOffset>
          </wp:positionH>
          <wp:positionV relativeFrom="paragraph">
            <wp:posOffset>-605790</wp:posOffset>
          </wp:positionV>
          <wp:extent cx="471805" cy="593090"/>
          <wp:effectExtent l="0" t="0" r="0" b="3810"/>
          <wp:wrapNone/>
          <wp:docPr id="1780818093" name="Obraz 1" descr="Obraz zawierający symbol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541493" name="Obraz 1" descr="Obraz zawierający symbol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0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2A6DB7" wp14:editId="1D8F0A21">
          <wp:simplePos x="0" y="0"/>
          <wp:positionH relativeFrom="column">
            <wp:posOffset>2843530</wp:posOffset>
          </wp:positionH>
          <wp:positionV relativeFrom="paragraph">
            <wp:posOffset>-583381</wp:posOffset>
          </wp:positionV>
          <wp:extent cx="614045" cy="562610"/>
          <wp:effectExtent l="0" t="0" r="0" b="0"/>
          <wp:wrapNone/>
          <wp:docPr id="2032447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12074" name="Obraz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4" w15:restartNumberingAfterBreak="0">
    <w:nsid w:val="3BA67D0C"/>
    <w:multiLevelType w:val="hybridMultilevel"/>
    <w:tmpl w:val="C3A2A552"/>
    <w:lvl w:ilvl="0" w:tplc="A0D6CCB4">
      <w:numFmt w:val="bullet"/>
      <w:lvlText w:val=""/>
      <w:lvlJc w:val="left"/>
      <w:pPr>
        <w:ind w:left="644" w:hanging="360"/>
      </w:pPr>
      <w:rPr>
        <w:rFonts w:ascii="Symbol" w:eastAsia="Times New Roman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B5A669D"/>
    <w:multiLevelType w:val="hybridMultilevel"/>
    <w:tmpl w:val="96AE2E94"/>
    <w:lvl w:ilvl="0" w:tplc="23F00E00">
      <w:numFmt w:val="bullet"/>
      <w:lvlText w:val=""/>
      <w:lvlJc w:val="left"/>
      <w:pPr>
        <w:ind w:left="720" w:hanging="360"/>
      </w:pPr>
      <w:rPr>
        <w:rFonts w:ascii="Symbol" w:eastAsia="Times New Roman" w:hAnsi="Symbol" w:cs="Carli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B0"/>
    <w:rsid w:val="00002602"/>
    <w:rsid w:val="00006169"/>
    <w:rsid w:val="00022A87"/>
    <w:rsid w:val="00060D26"/>
    <w:rsid w:val="0006257B"/>
    <w:rsid w:val="0006553A"/>
    <w:rsid w:val="00066F64"/>
    <w:rsid w:val="000733D1"/>
    <w:rsid w:val="00074ADA"/>
    <w:rsid w:val="00080424"/>
    <w:rsid w:val="000A60CE"/>
    <w:rsid w:val="000B097B"/>
    <w:rsid w:val="000B2BDF"/>
    <w:rsid w:val="000B5318"/>
    <w:rsid w:val="000C0176"/>
    <w:rsid w:val="000C0344"/>
    <w:rsid w:val="000C6F31"/>
    <w:rsid w:val="000D2458"/>
    <w:rsid w:val="000E1929"/>
    <w:rsid w:val="000E4D44"/>
    <w:rsid w:val="000F4403"/>
    <w:rsid w:val="00104AD8"/>
    <w:rsid w:val="00107932"/>
    <w:rsid w:val="00107C24"/>
    <w:rsid w:val="0012070A"/>
    <w:rsid w:val="001229DF"/>
    <w:rsid w:val="00127D5E"/>
    <w:rsid w:val="00145319"/>
    <w:rsid w:val="00147A66"/>
    <w:rsid w:val="00163D58"/>
    <w:rsid w:val="00165563"/>
    <w:rsid w:val="0018651B"/>
    <w:rsid w:val="001A3361"/>
    <w:rsid w:val="001A56BB"/>
    <w:rsid w:val="001B45AE"/>
    <w:rsid w:val="001C428D"/>
    <w:rsid w:val="001D5E45"/>
    <w:rsid w:val="001E01EA"/>
    <w:rsid w:val="001F5170"/>
    <w:rsid w:val="00211B26"/>
    <w:rsid w:val="0021525A"/>
    <w:rsid w:val="00220B2E"/>
    <w:rsid w:val="0023142B"/>
    <w:rsid w:val="002338DD"/>
    <w:rsid w:val="0023737C"/>
    <w:rsid w:val="00242413"/>
    <w:rsid w:val="00264243"/>
    <w:rsid w:val="002663DE"/>
    <w:rsid w:val="00293920"/>
    <w:rsid w:val="002A0DE3"/>
    <w:rsid w:val="002A5EFB"/>
    <w:rsid w:val="002A7049"/>
    <w:rsid w:val="002A7502"/>
    <w:rsid w:val="002B004A"/>
    <w:rsid w:val="002D708D"/>
    <w:rsid w:val="002D7A3B"/>
    <w:rsid w:val="002F3638"/>
    <w:rsid w:val="002F57AB"/>
    <w:rsid w:val="00304458"/>
    <w:rsid w:val="00305881"/>
    <w:rsid w:val="00321C8E"/>
    <w:rsid w:val="00350677"/>
    <w:rsid w:val="00352DAC"/>
    <w:rsid w:val="00356AF5"/>
    <w:rsid w:val="00363705"/>
    <w:rsid w:val="00366A4F"/>
    <w:rsid w:val="00376811"/>
    <w:rsid w:val="003850B2"/>
    <w:rsid w:val="00391339"/>
    <w:rsid w:val="00394F92"/>
    <w:rsid w:val="003A0186"/>
    <w:rsid w:val="003A2DA4"/>
    <w:rsid w:val="003B0778"/>
    <w:rsid w:val="003C01A3"/>
    <w:rsid w:val="003C4F04"/>
    <w:rsid w:val="003D4C41"/>
    <w:rsid w:val="003E6E8C"/>
    <w:rsid w:val="003F65C6"/>
    <w:rsid w:val="003F7E59"/>
    <w:rsid w:val="00404AC2"/>
    <w:rsid w:val="004162DE"/>
    <w:rsid w:val="004324F7"/>
    <w:rsid w:val="0044142C"/>
    <w:rsid w:val="004429E8"/>
    <w:rsid w:val="00450316"/>
    <w:rsid w:val="00453E0C"/>
    <w:rsid w:val="004570EC"/>
    <w:rsid w:val="0046151B"/>
    <w:rsid w:val="00471A32"/>
    <w:rsid w:val="004A102C"/>
    <w:rsid w:val="004B6F6E"/>
    <w:rsid w:val="004D62CB"/>
    <w:rsid w:val="004D7BFF"/>
    <w:rsid w:val="004F4435"/>
    <w:rsid w:val="005048F5"/>
    <w:rsid w:val="00513C50"/>
    <w:rsid w:val="00517EB0"/>
    <w:rsid w:val="0052011F"/>
    <w:rsid w:val="00522DDB"/>
    <w:rsid w:val="00527B78"/>
    <w:rsid w:val="005540FD"/>
    <w:rsid w:val="005545F0"/>
    <w:rsid w:val="00557BEB"/>
    <w:rsid w:val="0056487A"/>
    <w:rsid w:val="005672A7"/>
    <w:rsid w:val="00595FDA"/>
    <w:rsid w:val="00596693"/>
    <w:rsid w:val="005F0E4A"/>
    <w:rsid w:val="005F4E14"/>
    <w:rsid w:val="005F7107"/>
    <w:rsid w:val="006129B3"/>
    <w:rsid w:val="006131A8"/>
    <w:rsid w:val="00614FEB"/>
    <w:rsid w:val="00620070"/>
    <w:rsid w:val="0065044E"/>
    <w:rsid w:val="006746F9"/>
    <w:rsid w:val="00682D7F"/>
    <w:rsid w:val="00687C8A"/>
    <w:rsid w:val="006A1395"/>
    <w:rsid w:val="006A41F0"/>
    <w:rsid w:val="006B6F61"/>
    <w:rsid w:val="006D5152"/>
    <w:rsid w:val="006E0A8C"/>
    <w:rsid w:val="00713DA1"/>
    <w:rsid w:val="00726BE2"/>
    <w:rsid w:val="00736664"/>
    <w:rsid w:val="00736CCD"/>
    <w:rsid w:val="00744AC6"/>
    <w:rsid w:val="00763C85"/>
    <w:rsid w:val="00764B23"/>
    <w:rsid w:val="00780AB1"/>
    <w:rsid w:val="00796303"/>
    <w:rsid w:val="007A0A6E"/>
    <w:rsid w:val="007A0F76"/>
    <w:rsid w:val="007B7BA7"/>
    <w:rsid w:val="007C2228"/>
    <w:rsid w:val="007D084A"/>
    <w:rsid w:val="007F044D"/>
    <w:rsid w:val="007F09A0"/>
    <w:rsid w:val="007F51F5"/>
    <w:rsid w:val="00802CF0"/>
    <w:rsid w:val="00804C9B"/>
    <w:rsid w:val="0082247C"/>
    <w:rsid w:val="00822994"/>
    <w:rsid w:val="00883FF1"/>
    <w:rsid w:val="00885DAF"/>
    <w:rsid w:val="0089461C"/>
    <w:rsid w:val="008B7823"/>
    <w:rsid w:val="008C6A51"/>
    <w:rsid w:val="008D64A6"/>
    <w:rsid w:val="008E234D"/>
    <w:rsid w:val="008F3082"/>
    <w:rsid w:val="009243BF"/>
    <w:rsid w:val="00930D37"/>
    <w:rsid w:val="00977653"/>
    <w:rsid w:val="00984503"/>
    <w:rsid w:val="00987B5E"/>
    <w:rsid w:val="00995B2A"/>
    <w:rsid w:val="009A5255"/>
    <w:rsid w:val="009B2AC0"/>
    <w:rsid w:val="009D46E4"/>
    <w:rsid w:val="009E6633"/>
    <w:rsid w:val="009F04B3"/>
    <w:rsid w:val="009F75B7"/>
    <w:rsid w:val="00A0553B"/>
    <w:rsid w:val="00A11EE2"/>
    <w:rsid w:val="00A173A1"/>
    <w:rsid w:val="00A24B37"/>
    <w:rsid w:val="00A3109B"/>
    <w:rsid w:val="00A37EED"/>
    <w:rsid w:val="00A46CDA"/>
    <w:rsid w:val="00A53A82"/>
    <w:rsid w:val="00A573B4"/>
    <w:rsid w:val="00A70585"/>
    <w:rsid w:val="00A8014F"/>
    <w:rsid w:val="00A87152"/>
    <w:rsid w:val="00A930FC"/>
    <w:rsid w:val="00A95DCE"/>
    <w:rsid w:val="00AB75A1"/>
    <w:rsid w:val="00AB7947"/>
    <w:rsid w:val="00AC12B0"/>
    <w:rsid w:val="00AE5CDC"/>
    <w:rsid w:val="00AE5F83"/>
    <w:rsid w:val="00AE621D"/>
    <w:rsid w:val="00AE6937"/>
    <w:rsid w:val="00AF350A"/>
    <w:rsid w:val="00AF48F2"/>
    <w:rsid w:val="00B01480"/>
    <w:rsid w:val="00B06064"/>
    <w:rsid w:val="00B06AF0"/>
    <w:rsid w:val="00B21452"/>
    <w:rsid w:val="00B32770"/>
    <w:rsid w:val="00B4679C"/>
    <w:rsid w:val="00B52D6B"/>
    <w:rsid w:val="00B553E4"/>
    <w:rsid w:val="00B57BFA"/>
    <w:rsid w:val="00B7729E"/>
    <w:rsid w:val="00BD66DC"/>
    <w:rsid w:val="00BE389F"/>
    <w:rsid w:val="00BE732F"/>
    <w:rsid w:val="00C03BDB"/>
    <w:rsid w:val="00C105BC"/>
    <w:rsid w:val="00C179FC"/>
    <w:rsid w:val="00C32A5B"/>
    <w:rsid w:val="00C3348E"/>
    <w:rsid w:val="00C47CE6"/>
    <w:rsid w:val="00C534C8"/>
    <w:rsid w:val="00C60143"/>
    <w:rsid w:val="00C72942"/>
    <w:rsid w:val="00C938C6"/>
    <w:rsid w:val="00C93FFA"/>
    <w:rsid w:val="00CA4C08"/>
    <w:rsid w:val="00CA786D"/>
    <w:rsid w:val="00CB49D0"/>
    <w:rsid w:val="00CC03EF"/>
    <w:rsid w:val="00CD2C02"/>
    <w:rsid w:val="00CD4EEB"/>
    <w:rsid w:val="00CE06AE"/>
    <w:rsid w:val="00CF4A80"/>
    <w:rsid w:val="00CF4BFE"/>
    <w:rsid w:val="00CF5463"/>
    <w:rsid w:val="00D238EB"/>
    <w:rsid w:val="00D23BF4"/>
    <w:rsid w:val="00D3090D"/>
    <w:rsid w:val="00D368BA"/>
    <w:rsid w:val="00D41FF2"/>
    <w:rsid w:val="00D67E14"/>
    <w:rsid w:val="00D745DC"/>
    <w:rsid w:val="00D820A6"/>
    <w:rsid w:val="00D85A5D"/>
    <w:rsid w:val="00D85E62"/>
    <w:rsid w:val="00D938B4"/>
    <w:rsid w:val="00DA39C8"/>
    <w:rsid w:val="00DA3A09"/>
    <w:rsid w:val="00DB0BBF"/>
    <w:rsid w:val="00DB744D"/>
    <w:rsid w:val="00DC0161"/>
    <w:rsid w:val="00DC7A7D"/>
    <w:rsid w:val="00DD1807"/>
    <w:rsid w:val="00DD4056"/>
    <w:rsid w:val="00DE44E2"/>
    <w:rsid w:val="00DE5A3D"/>
    <w:rsid w:val="00E07C10"/>
    <w:rsid w:val="00E14D35"/>
    <w:rsid w:val="00E21027"/>
    <w:rsid w:val="00E33943"/>
    <w:rsid w:val="00E51240"/>
    <w:rsid w:val="00E5491D"/>
    <w:rsid w:val="00E60BD1"/>
    <w:rsid w:val="00E771A9"/>
    <w:rsid w:val="00E77634"/>
    <w:rsid w:val="00E95C1B"/>
    <w:rsid w:val="00EA14D3"/>
    <w:rsid w:val="00EA1CA3"/>
    <w:rsid w:val="00EB2F52"/>
    <w:rsid w:val="00EB2F9D"/>
    <w:rsid w:val="00EC5E24"/>
    <w:rsid w:val="00EC6D0E"/>
    <w:rsid w:val="00EE41DF"/>
    <w:rsid w:val="00EF1243"/>
    <w:rsid w:val="00F00CF3"/>
    <w:rsid w:val="00F01FBB"/>
    <w:rsid w:val="00F025F6"/>
    <w:rsid w:val="00F04B72"/>
    <w:rsid w:val="00F32585"/>
    <w:rsid w:val="00F34476"/>
    <w:rsid w:val="00F44C8A"/>
    <w:rsid w:val="00F45F08"/>
    <w:rsid w:val="00F47EEE"/>
    <w:rsid w:val="00F50C1F"/>
    <w:rsid w:val="00F576DE"/>
    <w:rsid w:val="00F61A76"/>
    <w:rsid w:val="00F62FDD"/>
    <w:rsid w:val="00F74B41"/>
    <w:rsid w:val="00F807C2"/>
    <w:rsid w:val="00F80C4E"/>
    <w:rsid w:val="00F91E9A"/>
    <w:rsid w:val="00F9204C"/>
    <w:rsid w:val="00FA0811"/>
    <w:rsid w:val="00FD02B5"/>
    <w:rsid w:val="00FD03F8"/>
    <w:rsid w:val="00FD51E5"/>
    <w:rsid w:val="00FE1BB2"/>
    <w:rsid w:val="00FE36FC"/>
    <w:rsid w:val="00FE4901"/>
    <w:rsid w:val="00FE4F46"/>
    <w:rsid w:val="00FE63FB"/>
    <w:rsid w:val="00FE7A26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02E523"/>
  <w15:chartTrackingRefBased/>
  <w15:docId w15:val="{612F2B31-CC9A-7445-A96F-F41606E2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data">
    <w:name w:val="data"/>
    <w:basedOn w:val="Domylnaczcionkaakapitu1"/>
  </w:style>
  <w:style w:type="character" w:styleId="Uwydatnienie">
    <w:name w:val="Emphasis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">
    <w:name w:val="st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rzxr">
    <w:name w:val="lrzxr"/>
  </w:style>
  <w:style w:type="character" w:customStyle="1" w:styleId="rlltdetails">
    <w:name w:val="rllt__details"/>
  </w:style>
  <w:style w:type="character" w:customStyle="1" w:styleId="w8qarf">
    <w:name w:val="w8qarf"/>
  </w:style>
  <w:style w:type="character" w:customStyle="1" w:styleId="Znakinumeracji">
    <w:name w:val="Znaki numeracji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54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5F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4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5F0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710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E0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885DAF"/>
    <w:pPr>
      <w:numPr>
        <w:numId w:val="6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41D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8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86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86D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k-ostroleka.pl/" TargetMode="External"/><Relationship Id="rId18" Type="http://schemas.openxmlformats.org/officeDocument/2006/relationships/hyperlink" Target="mailto:ostroleka@tkt.art.pl" TargetMode="External"/><Relationship Id="rId26" Type="http://schemas.openxmlformats.org/officeDocument/2006/relationships/hyperlink" Target="https://www.google.com/maps/place/FORTIS/@53.0868521,21.5872251,17z/data=!3m1!4b1!4m9!3m8!1s0x471e419e9f0ab07f:0xefda3ad2eab66064!5m2!4m1!1i2!8m2!3d53.0868521!4d21.5872251!16s%2Fg%2F1wzt13pb?entry=ttu&amp;g_ep=EgoyMDI1MDUxNS4wIKXMDSoASAFQAw%3D%3D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stroleka@tkt.art.pl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tkt.art.pl/" TargetMode="External"/><Relationship Id="rId17" Type="http://schemas.openxmlformats.org/officeDocument/2006/relationships/hyperlink" Target="mailto:ostroleka@tkt.art.pl" TargetMode="External"/><Relationship Id="rId25" Type="http://schemas.openxmlformats.org/officeDocument/2006/relationships/hyperlink" Target="https://1lo.ostroleka.edu.pl/regulamin-internatu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iuro@tkt.art.pl" TargetMode="External"/><Relationship Id="rId20" Type="http://schemas.openxmlformats.org/officeDocument/2006/relationships/hyperlink" Target="mailto:oczko@ock-ostroleka.pl" TargetMode="External"/><Relationship Id="rId29" Type="http://schemas.openxmlformats.org/officeDocument/2006/relationships/hyperlink" Target="https://maps.app.goo.gl/G4m1guMYyNEvycS9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troleka@tkt.art.pl" TargetMode="External"/><Relationship Id="rId24" Type="http://schemas.openxmlformats.org/officeDocument/2006/relationships/hyperlink" Target="https://maps.app.goo.gl/iBmVZQbAyCBBh2KL7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ostroleka@tkt.art.pl" TargetMode="External"/><Relationship Id="rId23" Type="http://schemas.openxmlformats.org/officeDocument/2006/relationships/hyperlink" Target="https://www.google.com/maps/place/OSTRO%C5%81%C4%98CKIE+CENTRUM+KULTURY/@53.079702,21.576081,17z/data=!3m1!4b1!4m6!3m5!1s0x471e41845b46dcf9:0xc904f38c6a73e7b5!8m2!3d53.079702!4d21.576081!16s%2Fg%2F1vkxl05d?entry=ttu&amp;g_ep=EgoyMDI1MDUxNS4wIKXMDSoASAFQAw%3D%3D" TargetMode="External"/><Relationship Id="rId28" Type="http://schemas.openxmlformats.org/officeDocument/2006/relationships/hyperlink" Target="mailto:youtube.com/@towarzystwokulturyteatralnej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ock-ostroleka.pl/wydarzenia-cykliczne/ogolnopolski-konkurs-recytatorski/" TargetMode="External"/><Relationship Id="rId31" Type="http://schemas.openxmlformats.org/officeDocument/2006/relationships/hyperlink" Target="mailto:biuro@tkt.art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czko@ock-ostroleka.pl" TargetMode="External"/><Relationship Id="rId22" Type="http://schemas.openxmlformats.org/officeDocument/2006/relationships/hyperlink" Target="mailto:biuro@tkt.art.pl" TargetMode="External"/><Relationship Id="rId27" Type="http://schemas.openxmlformats.org/officeDocument/2006/relationships/hyperlink" Target="https://maps.app.goo.gl/iBmVZQbAyCBBh2KL7" TargetMode="External"/><Relationship Id="rId30" Type="http://schemas.openxmlformats.org/officeDocument/2006/relationships/hyperlink" Target="mailto:ostroleka@tkt.art.pl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D4B0DAF0EBD44A9AA8FE1AC2FEE03" ma:contentTypeVersion="11" ma:contentTypeDescription="Create a new document." ma:contentTypeScope="" ma:versionID="2dd2288446536c30ae26bfaa0a45996a">
  <xsd:schema xmlns:xsd="http://www.w3.org/2001/XMLSchema" xmlns:xs="http://www.w3.org/2001/XMLSchema" xmlns:p="http://schemas.microsoft.com/office/2006/metadata/properties" xmlns:ns3="8b8377f1-36d1-4a73-b4d5-660dd74f6b90" targetNamespace="http://schemas.microsoft.com/office/2006/metadata/properties" ma:root="true" ma:fieldsID="47c54d930b9e07b9b09c9b7160705240" ns3:_="">
    <xsd:import namespace="8b8377f1-36d1-4a73-b4d5-660dd74f6b9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377f1-36d1-4a73-b4d5-660dd74f6b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8377f1-36d1-4a73-b4d5-660dd74f6b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C4A94F28-AD2D-4B48-96BD-4CECBAD64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27DD6-5A4D-48E0-B434-40AE797EE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377f1-36d1-4a73-b4d5-660dd74f6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C05E73-4C4A-4310-AC29-C136DF0AE58F}">
  <ds:schemaRefs>
    <ds:schemaRef ds:uri="http://schemas.microsoft.com/office/2006/metadata/properties"/>
    <ds:schemaRef ds:uri="http://schemas.microsoft.com/office/infopath/2007/PartnerControls"/>
    <ds:schemaRef ds:uri="8b8377f1-36d1-4a73-b4d5-660dd74f6b90"/>
  </ds:schemaRefs>
</ds:datastoreItem>
</file>

<file path=customXml/itemProps4.xml><?xml version="1.0" encoding="utf-8"?>
<ds:datastoreItem xmlns:ds="http://schemas.openxmlformats.org/officeDocument/2006/customXml" ds:itemID="{009471A3-B7BB-43B9-A25E-B75D4DD3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59</vt:lpstr>
    </vt:vector>
  </TitlesOfParts>
  <Company/>
  <LinksUpToDate>false</LinksUpToDate>
  <CharactersWithSpaces>8034</CharactersWithSpaces>
  <SharedDoc>false</SharedDoc>
  <HLinks>
    <vt:vector size="18" baseType="variant">
      <vt:variant>
        <vt:i4>458872</vt:i4>
      </vt:variant>
      <vt:variant>
        <vt:i4>6</vt:i4>
      </vt:variant>
      <vt:variant>
        <vt:i4>0</vt:i4>
      </vt:variant>
      <vt:variant>
        <vt:i4>5</vt:i4>
      </vt:variant>
      <vt:variant>
        <vt:lpwstr>mailto:tkt@tkt.art.pl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http://www.ock-ostroleka.pl/pliki/mapka.jpg</vt:lpwstr>
      </vt:variant>
      <vt:variant>
        <vt:lpwstr/>
      </vt:variant>
      <vt:variant>
        <vt:i4>1835108</vt:i4>
      </vt:variant>
      <vt:variant>
        <vt:i4>0</vt:i4>
      </vt:variant>
      <vt:variant>
        <vt:i4>0</vt:i4>
      </vt:variant>
      <vt:variant>
        <vt:i4>5</vt:i4>
      </vt:variant>
      <vt:variant>
        <vt:lpwstr>mailto:oczko@ock-ostroleka.pl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</dc:title>
  <dc:subject/>
  <dc:creator>OOO</dc:creator>
  <cp:keywords/>
  <cp:lastModifiedBy>Krzysztof Lewandowski</cp:lastModifiedBy>
  <cp:revision>3</cp:revision>
  <cp:lastPrinted>2025-05-05T10:30:00Z</cp:lastPrinted>
  <dcterms:created xsi:type="dcterms:W3CDTF">2026-06-01T11:00:00Z</dcterms:created>
  <dcterms:modified xsi:type="dcterms:W3CDTF">2026-06-01T11:01:00Z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0x010100449D4B0DAF0EBD44A9AA8FE1AC2FEE03</vt:lpwstr>
  </property>
</Properties>
</file>